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1D37" w:rsidRPr="00C84A86" w:rsidRDefault="00FA1D37" w:rsidP="00C84A86">
      <w:pPr>
        <w:jc w:val="center"/>
      </w:pPr>
      <w:r w:rsidRPr="006E3207">
        <w:rPr>
          <w:sz w:val="18"/>
          <w:szCs w:val="18"/>
        </w:rP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543224390" r:id="rId8"/>
        </w:object>
      </w:r>
    </w:p>
    <w:p w:rsidR="00FA1D37" w:rsidRPr="007A4984" w:rsidRDefault="00FA1D37" w:rsidP="00665733">
      <w:pPr>
        <w:jc w:val="center"/>
      </w:pPr>
    </w:p>
    <w:p w:rsidR="00FA1D37" w:rsidRDefault="00FA1D37" w:rsidP="00665733">
      <w:pPr>
        <w:jc w:val="center"/>
        <w:rPr>
          <w:b/>
          <w:bCs/>
          <w:sz w:val="40"/>
          <w:szCs w:val="40"/>
        </w:rPr>
      </w:pPr>
      <w:r>
        <w:rPr>
          <w:b/>
          <w:bCs/>
          <w:sz w:val="40"/>
          <w:szCs w:val="40"/>
        </w:rPr>
        <w:t>А Д М И Н И С Т Р А Ц И Я  Г О Р О Д А  Р Ж Е В А</w:t>
      </w:r>
    </w:p>
    <w:p w:rsidR="00FA1D37" w:rsidRDefault="00FA1D37" w:rsidP="00665733">
      <w:pPr>
        <w:jc w:val="center"/>
        <w:rPr>
          <w:b/>
          <w:bCs/>
          <w:sz w:val="36"/>
          <w:szCs w:val="36"/>
        </w:rPr>
      </w:pPr>
      <w:r>
        <w:rPr>
          <w:b/>
          <w:bCs/>
          <w:sz w:val="36"/>
          <w:szCs w:val="36"/>
        </w:rPr>
        <w:t>ТВЕРСКОЙ ОБЛАСТИ</w:t>
      </w:r>
    </w:p>
    <w:p w:rsidR="00FA1D37" w:rsidRDefault="00FA1D37" w:rsidP="00665733">
      <w:pPr>
        <w:jc w:val="center"/>
      </w:pPr>
    </w:p>
    <w:p w:rsidR="00FA1D37" w:rsidRDefault="00FA1D37" w:rsidP="00665733">
      <w:pPr>
        <w:jc w:val="center"/>
        <w:rPr>
          <w:b/>
          <w:bCs/>
          <w:sz w:val="32"/>
          <w:szCs w:val="32"/>
        </w:rPr>
      </w:pPr>
      <w:r>
        <w:rPr>
          <w:b/>
          <w:bCs/>
          <w:sz w:val="32"/>
          <w:szCs w:val="32"/>
        </w:rPr>
        <w:t>П О С Т А Н О В Л Е Н И Е</w:t>
      </w:r>
    </w:p>
    <w:p w:rsidR="00FA1D37" w:rsidRDefault="00FA1D37" w:rsidP="00665733"/>
    <w:p w:rsidR="00FA1D37" w:rsidRDefault="00FA1D37" w:rsidP="00665733"/>
    <w:p w:rsidR="00FA1D37" w:rsidRDefault="00FA1D37" w:rsidP="004F347C">
      <w:pPr>
        <w:jc w:val="center"/>
        <w:rPr>
          <w:sz w:val="28"/>
          <w:szCs w:val="28"/>
        </w:rPr>
      </w:pPr>
      <w:r>
        <w:rPr>
          <w:sz w:val="28"/>
          <w:szCs w:val="28"/>
        </w:rPr>
        <w:t>22.11.2016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1133</w:t>
      </w:r>
    </w:p>
    <w:p w:rsidR="00FA1D37" w:rsidRDefault="00FA1D37" w:rsidP="004F347C">
      <w:pPr>
        <w:jc w:val="center"/>
        <w:rPr>
          <w:szCs w:val="20"/>
        </w:rPr>
      </w:pPr>
    </w:p>
    <w:p w:rsidR="00FA1D37" w:rsidRDefault="00FA1D37" w:rsidP="004F347C"/>
    <w:p w:rsidR="00FA1D37" w:rsidRDefault="00FA1D37" w:rsidP="004F347C">
      <w:pPr>
        <w:rPr>
          <w:b/>
        </w:rPr>
      </w:pPr>
      <w:r>
        <w:rPr>
          <w:b/>
        </w:rPr>
        <w:t xml:space="preserve">О внесении изменений в постановление </w:t>
      </w:r>
    </w:p>
    <w:p w:rsidR="00FA1D37" w:rsidRDefault="00FA1D37" w:rsidP="004F347C">
      <w:pPr>
        <w:rPr>
          <w:b/>
        </w:rPr>
      </w:pPr>
      <w:r>
        <w:rPr>
          <w:b/>
        </w:rPr>
        <w:t xml:space="preserve">Администрации города Ржева Тверской </w:t>
      </w:r>
    </w:p>
    <w:p w:rsidR="00FA1D37" w:rsidRDefault="00FA1D37" w:rsidP="004F347C">
      <w:pPr>
        <w:rPr>
          <w:b/>
        </w:rPr>
      </w:pPr>
      <w:r>
        <w:rPr>
          <w:b/>
        </w:rPr>
        <w:t>области от 29.12.2012 № 1678</w:t>
      </w:r>
    </w:p>
    <w:p w:rsidR="00FA1D37" w:rsidRDefault="00FA1D37" w:rsidP="004F347C">
      <w:pPr>
        <w:widowControl w:val="0"/>
        <w:jc w:val="both"/>
        <w:rPr>
          <w:b/>
        </w:rPr>
      </w:pPr>
      <w:r>
        <w:rPr>
          <w:b/>
        </w:rPr>
        <w:t xml:space="preserve"> </w:t>
      </w:r>
    </w:p>
    <w:p w:rsidR="00FA1D37" w:rsidRDefault="00FA1D37" w:rsidP="004F347C">
      <w:pPr>
        <w:widowControl w:val="0"/>
        <w:jc w:val="both"/>
        <w:rPr>
          <w:b/>
        </w:rPr>
      </w:pPr>
    </w:p>
    <w:p w:rsidR="00FA1D37" w:rsidRDefault="00FA1D37" w:rsidP="004F347C">
      <w:pPr>
        <w:widowControl w:val="0"/>
        <w:jc w:val="both"/>
        <w:rPr>
          <w:b/>
        </w:rPr>
      </w:pPr>
    </w:p>
    <w:p w:rsidR="00FA1D37" w:rsidRDefault="00FA1D37" w:rsidP="004F347C">
      <w:pPr>
        <w:autoSpaceDE w:val="0"/>
        <w:autoSpaceDN w:val="0"/>
        <w:adjustRightInd w:val="0"/>
        <w:spacing w:line="360" w:lineRule="auto"/>
        <w:ind w:firstLine="709"/>
        <w:jc w:val="both"/>
        <w:outlineLvl w:val="1"/>
      </w:pPr>
      <w:r>
        <w:t xml:space="preserve"> Рассмотрев протест Ржевской межрайонной прокуратуры от 14.11.2016 № 16-16, в целях приведения в соответствие с действующим законодательством Российской Федерации, руководствуясь статьями </w:t>
      </w:r>
      <w:r>
        <w:rPr>
          <w:bCs/>
        </w:rPr>
        <w:t xml:space="preserve">42.2 и 46 Устава  города Ржева Тверской области, </w:t>
      </w:r>
      <w:r>
        <w:t>Администрация города Ржева Тверской области</w:t>
      </w:r>
    </w:p>
    <w:p w:rsidR="00FA1D37" w:rsidRDefault="00FA1D37" w:rsidP="004F347C">
      <w:pPr>
        <w:pStyle w:val="BodyText"/>
        <w:spacing w:line="360" w:lineRule="auto"/>
        <w:rPr>
          <w:rFonts w:ascii="Times New Roman CYR" w:hAnsi="Times New Roman CYR"/>
        </w:rPr>
      </w:pPr>
      <w:r>
        <w:rPr>
          <w:rFonts w:ascii="Times New Roman CYR" w:hAnsi="Times New Roman CYR"/>
        </w:rPr>
        <w:t xml:space="preserve"> </w:t>
      </w:r>
    </w:p>
    <w:p w:rsidR="00FA1D37" w:rsidRDefault="00FA1D37" w:rsidP="004F347C">
      <w:pPr>
        <w:autoSpaceDE w:val="0"/>
        <w:autoSpaceDN w:val="0"/>
        <w:adjustRightInd w:val="0"/>
        <w:spacing w:line="360" w:lineRule="auto"/>
        <w:jc w:val="center"/>
      </w:pPr>
      <w:r>
        <w:t>П О С Т А Н О В Л Я Е Т:</w:t>
      </w:r>
    </w:p>
    <w:p w:rsidR="00FA1D37" w:rsidRDefault="00FA1D37" w:rsidP="004F347C">
      <w:pPr>
        <w:autoSpaceDE w:val="0"/>
        <w:autoSpaceDN w:val="0"/>
        <w:adjustRightInd w:val="0"/>
        <w:spacing w:line="360" w:lineRule="auto"/>
        <w:jc w:val="center"/>
      </w:pPr>
    </w:p>
    <w:p w:rsidR="00FA1D37" w:rsidRDefault="00FA1D37" w:rsidP="004F347C">
      <w:pPr>
        <w:spacing w:line="360" w:lineRule="auto"/>
        <w:ind w:firstLine="657"/>
        <w:jc w:val="both"/>
      </w:pPr>
      <w:r>
        <w:t>1. Внести в постановление Администрации города Ржева Тверской области от 29.12.2012 № 1678 «</w:t>
      </w:r>
      <w:r>
        <w:rPr>
          <w:bCs/>
        </w:rPr>
        <w:t>Об утверждении Административного регламента</w:t>
      </w:r>
      <w:r>
        <w:t xml:space="preserve"> </w:t>
      </w:r>
      <w:r>
        <w:rPr>
          <w:bCs/>
        </w:rPr>
        <w:t>предоставления муниципальной услуги «Прием заявлений и выдача документов о согласовании переустройства и (или) перепланировки жилого помещения»</w:t>
      </w:r>
      <w:r>
        <w:t xml:space="preserve"> следующие изменения:</w:t>
      </w:r>
    </w:p>
    <w:p w:rsidR="00FA1D37" w:rsidRDefault="00FA1D37" w:rsidP="004F347C">
      <w:pPr>
        <w:spacing w:line="360" w:lineRule="auto"/>
        <w:ind w:firstLine="657"/>
        <w:jc w:val="both"/>
      </w:pPr>
      <w:r>
        <w:t xml:space="preserve">1.1. Приложение к постановлению изложить в новой редакции. (Приложение). </w:t>
      </w:r>
    </w:p>
    <w:p w:rsidR="00FA1D37" w:rsidRDefault="00FA1D37" w:rsidP="004F347C">
      <w:pPr>
        <w:spacing w:line="360" w:lineRule="auto"/>
        <w:ind w:firstLine="657"/>
        <w:jc w:val="both"/>
      </w:pPr>
      <w:r>
        <w:t>2. Настоящее постановление вступает в силу со дня его подписания, подлежит</w:t>
      </w:r>
      <w:r>
        <w:br/>
      </w:r>
      <w:r>
        <w:rPr>
          <w:spacing w:val="-1"/>
        </w:rPr>
        <w:t>опубликованию в газете «Ржевская правда» и размещению на официальном сайте Администрации</w:t>
      </w:r>
      <w:r>
        <w:rPr>
          <w:spacing w:val="-1"/>
        </w:rPr>
        <w:br/>
      </w:r>
      <w:r>
        <w:rPr>
          <w:spacing w:val="-4"/>
        </w:rPr>
        <w:t xml:space="preserve">города Ржева Тверской области </w:t>
      </w:r>
      <w:hyperlink r:id="rId9" w:history="1">
        <w:r>
          <w:rPr>
            <w:rStyle w:val="Hyperlink"/>
            <w:lang w:val="en-US"/>
          </w:rPr>
          <w:t>www</w:t>
        </w:r>
        <w:r>
          <w:rPr>
            <w:rStyle w:val="Hyperlink"/>
          </w:rPr>
          <w:t>.</w:t>
        </w:r>
        <w:r>
          <w:rPr>
            <w:rStyle w:val="Hyperlink"/>
            <w:lang w:val="en-US"/>
          </w:rPr>
          <w:t>rzhevcity</w:t>
        </w:r>
        <w:r>
          <w:rPr>
            <w:rStyle w:val="Hyperlink"/>
          </w:rPr>
          <w:t>.</w:t>
        </w:r>
        <w:r>
          <w:rPr>
            <w:rStyle w:val="Hyperlink"/>
            <w:lang w:val="en-US"/>
          </w:rPr>
          <w:t>ru</w:t>
        </w:r>
      </w:hyperlink>
      <w:r>
        <w:t xml:space="preserve">  </w:t>
      </w:r>
      <w:r>
        <w:rPr>
          <w:spacing w:val="-4"/>
        </w:rPr>
        <w:t>в телекоммуникационной сети Интернет.</w:t>
      </w:r>
    </w:p>
    <w:p w:rsidR="00FA1D37" w:rsidRDefault="00FA1D37" w:rsidP="004F347C">
      <w:pPr>
        <w:shd w:val="clear" w:color="auto" w:fill="FFFFFF"/>
        <w:spacing w:line="360" w:lineRule="auto"/>
        <w:ind w:right="11" w:firstLine="709"/>
        <w:jc w:val="both"/>
      </w:pPr>
      <w:r>
        <w:rPr>
          <w:spacing w:val="-12"/>
        </w:rPr>
        <w:t>3.</w:t>
      </w:r>
      <w:r>
        <w:t xml:space="preserve">  Контроль за исполнением настоящего постановления возложить на заместителя Главы администрации города Ржева Тверской области Чашкина А.А.</w:t>
      </w:r>
    </w:p>
    <w:p w:rsidR="00FA1D37" w:rsidRDefault="00FA1D37" w:rsidP="004F347C">
      <w:pPr>
        <w:shd w:val="clear" w:color="auto" w:fill="FFFFFF"/>
        <w:spacing w:after="581" w:line="340" w:lineRule="exact"/>
        <w:ind w:right="10" w:firstLine="708"/>
        <w:jc w:val="both"/>
      </w:pPr>
    </w:p>
    <w:p w:rsidR="00FA1D37" w:rsidRDefault="00FA1D37" w:rsidP="004F347C">
      <w:pPr>
        <w:shd w:val="clear" w:color="auto" w:fill="FFFFFF"/>
        <w:ind w:right="11" w:firstLine="709"/>
        <w:jc w:val="both"/>
      </w:pPr>
    </w:p>
    <w:p w:rsidR="00FA1D37" w:rsidRDefault="00FA1D37" w:rsidP="004F347C">
      <w:pPr>
        <w:jc w:val="center"/>
      </w:pPr>
      <w:r>
        <w:t>Глава администрации города Ржева</w:t>
      </w:r>
      <w:r>
        <w:tab/>
        <w:t xml:space="preserve"> </w:t>
      </w:r>
      <w:r>
        <w:tab/>
      </w:r>
      <w:r>
        <w:tab/>
      </w:r>
      <w:r>
        <w:tab/>
      </w:r>
      <w:r>
        <w:tab/>
      </w:r>
      <w:r>
        <w:tab/>
        <w:t xml:space="preserve">                       А.В. Ейст </w:t>
      </w:r>
    </w:p>
    <w:p w:rsidR="00FA1D37" w:rsidRDefault="00FA1D37" w:rsidP="004F347C">
      <w:pPr>
        <w:jc w:val="center"/>
      </w:pPr>
    </w:p>
    <w:p w:rsidR="00FA1D37" w:rsidRDefault="00FA1D37" w:rsidP="004F347C">
      <w:pPr>
        <w:jc w:val="center"/>
      </w:pPr>
    </w:p>
    <w:p w:rsidR="00FA1D37" w:rsidRPr="00D76BA7" w:rsidRDefault="00FA1D37" w:rsidP="00C0444F"/>
    <w:p w:rsidR="00FA1D37" w:rsidRDefault="00FA1D37" w:rsidP="00665733">
      <w:pPr>
        <w:ind w:left="5040"/>
        <w:jc w:val="right"/>
      </w:pPr>
      <w:r w:rsidRPr="003D1389">
        <w:t xml:space="preserve">Приложение к постановлению </w:t>
      </w:r>
    </w:p>
    <w:p w:rsidR="00FA1D37" w:rsidRPr="003C35D4" w:rsidRDefault="00FA1D37" w:rsidP="00665733">
      <w:pPr>
        <w:ind w:left="5040"/>
        <w:jc w:val="right"/>
      </w:pPr>
      <w:r w:rsidRPr="003D1389">
        <w:t xml:space="preserve">Администрации города Ржева </w:t>
      </w:r>
    </w:p>
    <w:p w:rsidR="00FA1D37" w:rsidRPr="003C35D4" w:rsidRDefault="00FA1D37" w:rsidP="00665733">
      <w:pPr>
        <w:widowControl w:val="0"/>
        <w:jc w:val="right"/>
      </w:pPr>
      <w:r w:rsidRPr="003D1389">
        <w:t xml:space="preserve"> от  </w:t>
      </w:r>
      <w:r>
        <w:t>22.11.2016  № 1133</w:t>
      </w:r>
    </w:p>
    <w:p w:rsidR="00FA1D37" w:rsidRDefault="00FA1D37" w:rsidP="00665733">
      <w:pPr>
        <w:widowControl w:val="0"/>
        <w:jc w:val="center"/>
        <w:rPr>
          <w:b/>
          <w:bCs/>
          <w:color w:val="000000"/>
        </w:rPr>
      </w:pPr>
    </w:p>
    <w:p w:rsidR="00FA1D37" w:rsidRDefault="00FA1D37" w:rsidP="001E5B71">
      <w:pPr>
        <w:widowControl w:val="0"/>
        <w:jc w:val="center"/>
      </w:pPr>
      <w:r w:rsidRPr="009748D9">
        <w:rPr>
          <w:b/>
          <w:bCs/>
          <w:color w:val="000000"/>
        </w:rPr>
        <w:t>Административный регламент</w:t>
      </w:r>
      <w:r>
        <w:t xml:space="preserve"> </w:t>
      </w:r>
    </w:p>
    <w:p w:rsidR="00FA1D37" w:rsidRPr="00874D54" w:rsidRDefault="00FA1D37" w:rsidP="001E5B71">
      <w:pPr>
        <w:widowControl w:val="0"/>
        <w:jc w:val="center"/>
      </w:pPr>
      <w:r w:rsidRPr="006E3570">
        <w:rPr>
          <w:b/>
          <w:bCs/>
        </w:rPr>
        <w:t>предоставления муниципальной услуги</w:t>
      </w:r>
    </w:p>
    <w:p w:rsidR="00FA1D37" w:rsidRDefault="00FA1D37" w:rsidP="001E5B71">
      <w:pPr>
        <w:ind w:right="141"/>
        <w:jc w:val="center"/>
        <w:rPr>
          <w:b/>
          <w:bCs/>
        </w:rPr>
      </w:pPr>
      <w:r>
        <w:rPr>
          <w:b/>
          <w:bCs/>
        </w:rPr>
        <w:t>«П</w:t>
      </w:r>
      <w:r w:rsidRPr="00C0444F">
        <w:rPr>
          <w:b/>
          <w:bCs/>
        </w:rPr>
        <w:t>рием</w:t>
      </w:r>
      <w:r>
        <w:rPr>
          <w:b/>
          <w:bCs/>
        </w:rPr>
        <w:t xml:space="preserve"> </w:t>
      </w:r>
      <w:r w:rsidRPr="00C0444F">
        <w:rPr>
          <w:b/>
          <w:bCs/>
        </w:rPr>
        <w:t>заявлений и выдача документов о согласовании</w:t>
      </w:r>
      <w:r>
        <w:rPr>
          <w:b/>
          <w:bCs/>
        </w:rPr>
        <w:t xml:space="preserve"> </w:t>
      </w:r>
      <w:r w:rsidRPr="00C0444F">
        <w:rPr>
          <w:b/>
          <w:bCs/>
        </w:rPr>
        <w:t xml:space="preserve">переустройства </w:t>
      </w:r>
    </w:p>
    <w:p w:rsidR="00FA1D37" w:rsidRPr="00C0444F" w:rsidRDefault="00FA1D37" w:rsidP="001E5B71">
      <w:pPr>
        <w:ind w:right="141"/>
        <w:jc w:val="center"/>
        <w:rPr>
          <w:b/>
          <w:bCs/>
        </w:rPr>
      </w:pPr>
      <w:r w:rsidRPr="00C0444F">
        <w:rPr>
          <w:b/>
          <w:bCs/>
        </w:rPr>
        <w:t>и (или) перепланировки жилого</w:t>
      </w:r>
      <w:r>
        <w:rPr>
          <w:b/>
          <w:bCs/>
        </w:rPr>
        <w:t xml:space="preserve"> </w:t>
      </w:r>
      <w:r w:rsidRPr="00C0444F">
        <w:rPr>
          <w:b/>
          <w:bCs/>
        </w:rPr>
        <w:t>помещения</w:t>
      </w:r>
      <w:r>
        <w:rPr>
          <w:b/>
          <w:bCs/>
        </w:rPr>
        <w:t>»</w:t>
      </w:r>
    </w:p>
    <w:p w:rsidR="00FA1D37" w:rsidRPr="006E3570" w:rsidRDefault="00FA1D37" w:rsidP="0074209D">
      <w:pPr>
        <w:rPr>
          <w:b/>
          <w:bCs/>
        </w:rPr>
      </w:pPr>
    </w:p>
    <w:p w:rsidR="00FA1D37" w:rsidRDefault="00FA1D37" w:rsidP="00460A6B">
      <w:pPr>
        <w:jc w:val="center"/>
        <w:rPr>
          <w:b/>
          <w:bCs/>
        </w:rPr>
      </w:pPr>
      <w:r w:rsidRPr="00CF0BFB">
        <w:rPr>
          <w:b/>
          <w:bCs/>
        </w:rPr>
        <w:t>1. Общие положения</w:t>
      </w:r>
      <w:r>
        <w:rPr>
          <w:b/>
          <w:bCs/>
        </w:rPr>
        <w:t>.</w:t>
      </w:r>
    </w:p>
    <w:p w:rsidR="00FA1D37" w:rsidRDefault="00FA1D37" w:rsidP="00460A6B">
      <w:pPr>
        <w:ind w:firstLine="540"/>
        <w:jc w:val="both"/>
        <w:rPr>
          <w:sz w:val="16"/>
          <w:szCs w:val="16"/>
        </w:rPr>
      </w:pPr>
    </w:p>
    <w:p w:rsidR="00FA1D37" w:rsidRPr="00460A6B" w:rsidRDefault="00FA1D37" w:rsidP="00460A6B">
      <w:pPr>
        <w:tabs>
          <w:tab w:val="left" w:pos="-2410"/>
        </w:tabs>
        <w:ind w:firstLine="709"/>
        <w:jc w:val="both"/>
        <w:rPr>
          <w:bCs/>
        </w:rPr>
      </w:pPr>
      <w:r>
        <w:t xml:space="preserve">1.1. Административный регламент предоставления муниципальной услуги </w:t>
      </w:r>
      <w:r w:rsidRPr="00460A6B">
        <w:rPr>
          <w:bCs/>
        </w:rPr>
        <w:t>«Прием заявлений и выдача документов о согласовании переустройства и (или) перепланировки жилого помещения»</w:t>
      </w:r>
      <w:r>
        <w:rPr>
          <w:bCs/>
        </w:rPr>
        <w:t xml:space="preserve"> </w:t>
      </w:r>
      <w:r>
        <w:t>(далее – Административный регламент) разработан в целях повышения качества исполнения услуги и определяет сроки и последовательность действий (административных процедур) при осуществлении полномочий по осуществлению услуги.</w:t>
      </w:r>
    </w:p>
    <w:p w:rsidR="00FA1D37" w:rsidRPr="00460A6B" w:rsidRDefault="00FA1D37" w:rsidP="00460A6B">
      <w:pPr>
        <w:tabs>
          <w:tab w:val="left" w:pos="-2410"/>
        </w:tabs>
        <w:ind w:firstLine="709"/>
        <w:jc w:val="both"/>
        <w:rPr>
          <w:spacing w:val="-1"/>
        </w:rPr>
      </w:pPr>
      <w:r>
        <w:t xml:space="preserve">1.2. </w:t>
      </w:r>
      <w:r>
        <w:rPr>
          <w:spacing w:val="-1"/>
        </w:rPr>
        <w:t>Заявитель –</w:t>
      </w:r>
      <w: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w:t>
      </w:r>
    </w:p>
    <w:p w:rsidR="00FA1D37" w:rsidRDefault="00FA1D37" w:rsidP="00460A6B">
      <w:pPr>
        <w:tabs>
          <w:tab w:val="left" w:pos="-2410"/>
        </w:tabs>
        <w:ind w:firstLine="709"/>
        <w:jc w:val="both"/>
      </w:pPr>
      <w:r>
        <w:t xml:space="preserve">1.3. </w:t>
      </w:r>
      <w:r>
        <w:rPr>
          <w:spacing w:val="-1"/>
        </w:rPr>
        <w:t>Порядок информирования о правилах предоставления услуги.</w:t>
      </w:r>
    </w:p>
    <w:p w:rsidR="00FA1D37" w:rsidRDefault="00FA1D37" w:rsidP="00460A6B">
      <w:pPr>
        <w:tabs>
          <w:tab w:val="left" w:pos="-2410"/>
        </w:tabs>
        <w:ind w:firstLine="709"/>
        <w:jc w:val="both"/>
        <w:rPr>
          <w:spacing w:val="-1"/>
        </w:rPr>
      </w:pPr>
      <w:r>
        <w:rPr>
          <w:spacing w:val="-1"/>
        </w:rPr>
        <w:t>Информацию по вопросам предоставления услуги можно получить:</w:t>
      </w:r>
    </w:p>
    <w:p w:rsidR="00FA1D37" w:rsidRDefault="00FA1D37" w:rsidP="00055E68">
      <w:pPr>
        <w:numPr>
          <w:ilvl w:val="1"/>
          <w:numId w:val="19"/>
        </w:numPr>
        <w:tabs>
          <w:tab w:val="clear" w:pos="2149"/>
          <w:tab w:val="left" w:pos="-2410"/>
          <w:tab w:val="num" w:pos="1134"/>
        </w:tabs>
        <w:ind w:left="1134" w:hanging="283"/>
        <w:jc w:val="both"/>
      </w:pPr>
      <w:r>
        <w:t xml:space="preserve">в Отделе архитектуры и строительства администрации города Ржева Тверской области по адресу: 172390, Тверская область, город Ржев, улица Октябрьская, дом 10: </w:t>
      </w:r>
    </w:p>
    <w:p w:rsidR="00FA1D37" w:rsidRDefault="00FA1D37" w:rsidP="00460A6B">
      <w:pPr>
        <w:tabs>
          <w:tab w:val="left" w:pos="-2410"/>
        </w:tabs>
        <w:ind w:left="1134" w:hanging="1134"/>
        <w:jc w:val="both"/>
      </w:pPr>
      <w:r>
        <w:t xml:space="preserve">                   при личном контакте, по телефонам: (48232) 2-29-57, 2-09-85, </w:t>
      </w:r>
    </w:p>
    <w:p w:rsidR="00FA1D37" w:rsidRDefault="00FA1D37" w:rsidP="00460A6B">
      <w:pPr>
        <w:tabs>
          <w:tab w:val="left" w:pos="-2410"/>
        </w:tabs>
        <w:ind w:left="1134" w:hanging="1134"/>
        <w:jc w:val="both"/>
      </w:pPr>
      <w:r>
        <w:tab/>
        <w:t>при письменном обращении, по факсимильной связи, по электронной почте.</w:t>
      </w:r>
    </w:p>
    <w:p w:rsidR="00FA1D37" w:rsidRDefault="00FA1D37" w:rsidP="00460A6B">
      <w:pPr>
        <w:shd w:val="clear" w:color="auto" w:fill="FFFFFF"/>
        <w:spacing w:before="2" w:line="276" w:lineRule="exact"/>
        <w:ind w:left="1134" w:right="2"/>
        <w:jc w:val="both"/>
      </w:pPr>
      <w:r>
        <w:t xml:space="preserve">Адрес электронной почты Отдела архитектуры и строительства администрации города Ржева: </w:t>
      </w:r>
      <w:hyperlink r:id="rId10" w:history="1">
        <w:r>
          <w:rPr>
            <w:rStyle w:val="Hyperlink"/>
          </w:rPr>
          <w:t>a</w:t>
        </w:r>
        <w:r>
          <w:rPr>
            <w:rStyle w:val="Hyperlink"/>
            <w:lang w:val="en-US"/>
          </w:rPr>
          <w:t>rxrzhev</w:t>
        </w:r>
        <w:r>
          <w:rPr>
            <w:rStyle w:val="Hyperlink"/>
          </w:rPr>
          <w:t>@</w:t>
        </w:r>
        <w:r>
          <w:rPr>
            <w:rStyle w:val="Hyperlink"/>
            <w:lang w:val="en-US"/>
          </w:rPr>
          <w:t>yandex</w:t>
        </w:r>
        <w:r>
          <w:rPr>
            <w:rStyle w:val="Hyperlink"/>
          </w:rPr>
          <w:t>.</w:t>
        </w:r>
        <w:r>
          <w:rPr>
            <w:rStyle w:val="Hyperlink"/>
            <w:lang w:val="en-US"/>
          </w:rPr>
          <w:t>ru</w:t>
        </w:r>
      </w:hyperlink>
      <w:r>
        <w:t>.</w:t>
      </w:r>
    </w:p>
    <w:p w:rsidR="00FA1D37" w:rsidRDefault="00FA1D37" w:rsidP="00460A6B">
      <w:pPr>
        <w:shd w:val="clear" w:color="auto" w:fill="FFFFFF"/>
        <w:spacing w:line="276" w:lineRule="exact"/>
        <w:ind w:left="426" w:firstLine="708"/>
      </w:pPr>
      <w:r>
        <w:t>Контактные телефоны: 2-29-57, 2-09-85. Факс 2-29-57.</w:t>
      </w:r>
    </w:p>
    <w:p w:rsidR="00FA1D37" w:rsidRDefault="00FA1D37" w:rsidP="00460A6B">
      <w:pPr>
        <w:shd w:val="clear" w:color="auto" w:fill="FFFFFF"/>
        <w:spacing w:line="276" w:lineRule="exact"/>
        <w:ind w:left="1134"/>
      </w:pPr>
      <w:r>
        <w:t>Дни приема: понедельник, среда, четверг с 09.00 до 17.00 часов,</w:t>
      </w:r>
    </w:p>
    <w:p w:rsidR="00FA1D37" w:rsidRDefault="00FA1D37" w:rsidP="00460A6B">
      <w:pPr>
        <w:shd w:val="clear" w:color="auto" w:fill="FFFFFF"/>
        <w:spacing w:line="276" w:lineRule="exact"/>
        <w:ind w:left="1134"/>
      </w:pPr>
      <w:r>
        <w:t xml:space="preserve">                      обед с 13.00 до 14.00 часов. </w:t>
      </w:r>
    </w:p>
    <w:p w:rsidR="00FA1D37" w:rsidRDefault="00FA1D37" w:rsidP="00460A6B">
      <w:pPr>
        <w:shd w:val="clear" w:color="auto" w:fill="FFFFFF"/>
        <w:spacing w:line="276" w:lineRule="exact"/>
        <w:ind w:left="5" w:firstLine="1313"/>
      </w:pPr>
    </w:p>
    <w:p w:rsidR="00FA1D37" w:rsidRDefault="00FA1D37" w:rsidP="00055E68">
      <w:pPr>
        <w:numPr>
          <w:ilvl w:val="1"/>
          <w:numId w:val="19"/>
        </w:numPr>
        <w:shd w:val="clear" w:color="auto" w:fill="FFFFFF"/>
        <w:tabs>
          <w:tab w:val="num" w:pos="1134"/>
        </w:tabs>
        <w:spacing w:line="276" w:lineRule="exact"/>
        <w:ind w:left="1134" w:hanging="283"/>
        <w:jc w:val="both"/>
      </w:pPr>
      <w:r>
        <w:t>в Администрации города Ржева Тверской области по адресу: 172390, Тверская область, город Ржев, улица Партизанская, дом 33:</w:t>
      </w:r>
    </w:p>
    <w:p w:rsidR="00FA1D37" w:rsidRDefault="00FA1D37" w:rsidP="00460A6B">
      <w:pPr>
        <w:shd w:val="clear" w:color="auto" w:fill="FFFFFF"/>
        <w:spacing w:line="276" w:lineRule="exact"/>
        <w:ind w:left="1134"/>
      </w:pPr>
      <w:r>
        <w:t>график (режим) работы: понедельник - пятница с 08.00 до 17.00 часов</w:t>
      </w:r>
    </w:p>
    <w:p w:rsidR="00FA1D37" w:rsidRDefault="00FA1D37" w:rsidP="00460A6B">
      <w:pPr>
        <w:shd w:val="clear" w:color="auto" w:fill="FFFFFF"/>
        <w:spacing w:before="2" w:line="276" w:lineRule="exact"/>
        <w:ind w:left="1134" w:right="10"/>
        <w:jc w:val="both"/>
      </w:pPr>
      <w:r>
        <w:t xml:space="preserve">при личном контакте, по телефонам: (48232) 2-09-15, 2-10-51, факс 2-32-27, </w:t>
      </w:r>
    </w:p>
    <w:p w:rsidR="00FA1D37" w:rsidRDefault="00FA1D37" w:rsidP="00460A6B">
      <w:pPr>
        <w:shd w:val="clear" w:color="auto" w:fill="FFFFFF"/>
        <w:spacing w:before="2" w:line="276" w:lineRule="exact"/>
        <w:ind w:left="1134" w:right="10"/>
        <w:jc w:val="both"/>
      </w:pPr>
      <w:r>
        <w:t xml:space="preserve">при письменном обращении, по электронной почте </w:t>
      </w:r>
      <w:hyperlink r:id="rId11" w:history="1">
        <w:r>
          <w:rPr>
            <w:rStyle w:val="Hyperlink"/>
            <w:lang w:val="en-US"/>
          </w:rPr>
          <w:t>rzhev</w:t>
        </w:r>
        <w:r>
          <w:rPr>
            <w:rStyle w:val="Hyperlink"/>
          </w:rPr>
          <w:t>2013@</w:t>
        </w:r>
        <w:r>
          <w:rPr>
            <w:rStyle w:val="Hyperlink"/>
            <w:lang w:val="en-US"/>
          </w:rPr>
          <w:t>yandex</w:t>
        </w:r>
        <w:r>
          <w:rPr>
            <w:rStyle w:val="Hyperlink"/>
          </w:rPr>
          <w:t>.</w:t>
        </w:r>
        <w:r>
          <w:rPr>
            <w:rStyle w:val="Hyperlink"/>
            <w:lang w:val="en-US"/>
          </w:rPr>
          <w:t>ru</w:t>
        </w:r>
      </w:hyperlink>
      <w:r>
        <w:t>.</w:t>
      </w:r>
    </w:p>
    <w:p w:rsidR="00FA1D37" w:rsidRDefault="00FA1D37" w:rsidP="00460A6B">
      <w:pPr>
        <w:shd w:val="clear" w:color="auto" w:fill="FFFFFF"/>
        <w:spacing w:before="2" w:line="276" w:lineRule="exact"/>
        <w:ind w:right="10"/>
        <w:jc w:val="both"/>
      </w:pPr>
    </w:p>
    <w:p w:rsidR="00FA1D37" w:rsidRDefault="00FA1D37" w:rsidP="00055E68">
      <w:pPr>
        <w:numPr>
          <w:ilvl w:val="1"/>
          <w:numId w:val="19"/>
        </w:numPr>
        <w:shd w:val="clear" w:color="auto" w:fill="FFFFFF"/>
        <w:tabs>
          <w:tab w:val="clear" w:pos="2149"/>
          <w:tab w:val="num" w:pos="1134"/>
        </w:tabs>
        <w:spacing w:before="2" w:line="276" w:lineRule="exact"/>
        <w:ind w:left="1134" w:right="10" w:hanging="283"/>
        <w:jc w:val="both"/>
      </w:pPr>
      <w:r>
        <w:t xml:space="preserve"> в Ржевском филиале ГАУ МФЦ по адресу Тверская область, город Ржев, улица Тимирязева, дом 5/25;</w:t>
      </w:r>
    </w:p>
    <w:p w:rsidR="00FA1D37" w:rsidRDefault="00FA1D37" w:rsidP="00055E68">
      <w:pPr>
        <w:numPr>
          <w:ilvl w:val="1"/>
          <w:numId w:val="19"/>
        </w:numPr>
        <w:shd w:val="clear" w:color="auto" w:fill="FFFFFF"/>
        <w:tabs>
          <w:tab w:val="clear" w:pos="2149"/>
          <w:tab w:val="num" w:pos="1134"/>
        </w:tabs>
        <w:spacing w:before="2" w:line="276" w:lineRule="exact"/>
        <w:ind w:left="0" w:right="10" w:firstLine="851"/>
        <w:jc w:val="both"/>
      </w:pPr>
      <w:r>
        <w:t xml:space="preserve"> </w:t>
      </w:r>
      <w:r>
        <w:rPr>
          <w:spacing w:val="-8"/>
        </w:rPr>
        <w:t xml:space="preserve">на Портале государственных услуг, электронный адрес: </w:t>
      </w:r>
      <w:hyperlink r:id="rId12" w:history="1">
        <w:r>
          <w:rPr>
            <w:rStyle w:val="Hyperlink"/>
            <w:spacing w:val="-8"/>
            <w:lang w:val="en-US"/>
          </w:rPr>
          <w:t>http</w:t>
        </w:r>
        <w:r>
          <w:rPr>
            <w:rStyle w:val="Hyperlink"/>
            <w:spacing w:val="-8"/>
          </w:rPr>
          <w:t>://</w:t>
        </w:r>
        <w:r>
          <w:rPr>
            <w:rStyle w:val="Hyperlink"/>
            <w:spacing w:val="-8"/>
            <w:lang w:val="en-US"/>
          </w:rPr>
          <w:t>www</w:t>
        </w:r>
        <w:r>
          <w:rPr>
            <w:rStyle w:val="Hyperlink"/>
            <w:spacing w:val="-8"/>
          </w:rPr>
          <w:t>.</w:t>
        </w:r>
        <w:r>
          <w:rPr>
            <w:rStyle w:val="Hyperlink"/>
            <w:spacing w:val="-8"/>
            <w:lang w:val="en-US"/>
          </w:rPr>
          <w:t>gosuslugi</w:t>
        </w:r>
        <w:r>
          <w:rPr>
            <w:rStyle w:val="Hyperlink"/>
            <w:spacing w:val="-8"/>
          </w:rPr>
          <w:t>.</w:t>
        </w:r>
        <w:r>
          <w:rPr>
            <w:rStyle w:val="Hyperlink"/>
            <w:spacing w:val="-8"/>
            <w:lang w:val="en-US"/>
          </w:rPr>
          <w:t>ru</w:t>
        </w:r>
        <w:r>
          <w:rPr>
            <w:rStyle w:val="Hyperlink"/>
            <w:spacing w:val="-8"/>
          </w:rPr>
          <w:t>/</w:t>
        </w:r>
      </w:hyperlink>
      <w:r>
        <w:rPr>
          <w:spacing w:val="-8"/>
        </w:rPr>
        <w:t xml:space="preserve"> ;</w:t>
      </w:r>
    </w:p>
    <w:p w:rsidR="00FA1D37" w:rsidRDefault="00FA1D37" w:rsidP="00055E68">
      <w:pPr>
        <w:numPr>
          <w:ilvl w:val="1"/>
          <w:numId w:val="19"/>
        </w:numPr>
        <w:shd w:val="clear" w:color="auto" w:fill="FFFFFF"/>
        <w:tabs>
          <w:tab w:val="clear" w:pos="2149"/>
          <w:tab w:val="num" w:pos="1134"/>
        </w:tabs>
        <w:spacing w:before="2" w:line="276" w:lineRule="exact"/>
        <w:ind w:left="0" w:right="10" w:firstLine="851"/>
        <w:jc w:val="both"/>
      </w:pPr>
      <w:r>
        <w:t xml:space="preserve"> на информационном стенде, расположенном непосредственно рядом с кабинетом Отдела архитектуры и строительства администрации города Ржева Тверской области по адресу: 172390, Тверская область, город Ржев, улица Октябрьская, дом 10.</w:t>
      </w:r>
    </w:p>
    <w:p w:rsidR="00FA1D37" w:rsidRDefault="00FA1D37" w:rsidP="00460A6B">
      <w:pPr>
        <w:shd w:val="clear" w:color="auto" w:fill="FFFFFF"/>
        <w:spacing w:before="2" w:line="276" w:lineRule="exact"/>
        <w:ind w:right="10"/>
        <w:jc w:val="both"/>
      </w:pPr>
    </w:p>
    <w:p w:rsidR="00FA1D37" w:rsidRDefault="00FA1D37" w:rsidP="00B903F5">
      <w:pPr>
        <w:shd w:val="clear" w:color="auto" w:fill="FFFFFF"/>
        <w:spacing w:before="2" w:line="276" w:lineRule="exact"/>
        <w:ind w:right="10" w:firstLine="708"/>
        <w:jc w:val="both"/>
      </w:pPr>
      <w:r>
        <w:t>1.4.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FA1D37" w:rsidRDefault="00FA1D37" w:rsidP="00460A6B">
      <w:pPr>
        <w:shd w:val="clear" w:color="auto" w:fill="FFFFFF"/>
        <w:spacing w:before="2" w:line="276" w:lineRule="exact"/>
        <w:ind w:right="10" w:firstLine="708"/>
        <w:jc w:val="both"/>
      </w:pPr>
      <w:r>
        <w:t>Индивидуальное информирование по предоставлению муниципальной услуги в устной форме осуществляется специалистом Отдела архитектуры и строительства администрации города Ржева Тверской области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FA1D37" w:rsidRDefault="00FA1D37" w:rsidP="00460A6B">
      <w:pPr>
        <w:shd w:val="clear" w:color="auto" w:fill="FFFFFF"/>
        <w:spacing w:before="2" w:line="276" w:lineRule="exact"/>
        <w:ind w:right="10" w:firstLine="708"/>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рщу или же обратившемуся должен быть сообщен телефонный номер, по которому можно получить необходимую информацию.</w:t>
      </w:r>
    </w:p>
    <w:p w:rsidR="00FA1D37" w:rsidRDefault="00FA1D37" w:rsidP="00460A6B">
      <w:pPr>
        <w:shd w:val="clear" w:color="auto" w:fill="FFFFFF"/>
        <w:spacing w:before="2" w:line="276" w:lineRule="exact"/>
        <w:ind w:right="10" w:firstLine="708"/>
        <w:jc w:val="both"/>
      </w:pPr>
      <w:r>
        <w:rPr>
          <w:spacing w:val="-1"/>
        </w:rPr>
        <w:t xml:space="preserve">При ответах на устные обращения, в том числе телефонные звонки, письменные обращения </w:t>
      </w:r>
      <w:r>
        <w:t>по вопросам предоставления муниципальной услуги ответ излагается в простой, четкой и понятной форме.</w:t>
      </w:r>
    </w:p>
    <w:p w:rsidR="00FA1D37" w:rsidRDefault="00FA1D37" w:rsidP="00460A6B">
      <w:pPr>
        <w:shd w:val="clear" w:color="auto" w:fill="FFFFFF"/>
        <w:spacing w:before="2" w:line="276" w:lineRule="exact"/>
        <w:ind w:right="10" w:firstLine="708"/>
        <w:jc w:val="both"/>
      </w:pPr>
      <w:r>
        <w:t xml:space="preserve">Срок ответа на письменное обращение не должен превышать 30 календарных дней с момента регистрации заявления. </w:t>
      </w:r>
    </w:p>
    <w:p w:rsidR="00FA1D37" w:rsidRDefault="00FA1D37" w:rsidP="00460A6B">
      <w:pPr>
        <w:shd w:val="clear" w:color="auto" w:fill="FFFFFF"/>
        <w:spacing w:before="2" w:line="276" w:lineRule="exact"/>
        <w:ind w:right="10" w:firstLine="708"/>
        <w:jc w:val="both"/>
      </w:pPr>
      <w:r>
        <w:t xml:space="preserve">1.5.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w:t>
      </w:r>
      <w:r>
        <w:rPr>
          <w:spacing w:val="-1"/>
        </w:rPr>
        <w:t>обращении почтовому адресу.</w:t>
      </w:r>
    </w:p>
    <w:p w:rsidR="00FA1D37" w:rsidRDefault="00FA1D37" w:rsidP="00460A6B">
      <w:pPr>
        <w:shd w:val="clear" w:color="auto" w:fill="FFFFFF"/>
        <w:spacing w:before="2" w:line="276" w:lineRule="exact"/>
        <w:ind w:left="732" w:right="5"/>
        <w:jc w:val="both"/>
      </w:pPr>
    </w:p>
    <w:p w:rsidR="00FA1D37" w:rsidRPr="00ED3439" w:rsidRDefault="00FA1D37" w:rsidP="009B6287">
      <w:pPr>
        <w:tabs>
          <w:tab w:val="left" w:pos="-2127"/>
        </w:tabs>
        <w:jc w:val="both"/>
        <w:rPr>
          <w:iCs/>
        </w:rPr>
      </w:pPr>
    </w:p>
    <w:p w:rsidR="00FA1D37" w:rsidRDefault="00FA1D37" w:rsidP="00433311">
      <w:pPr>
        <w:widowControl w:val="0"/>
        <w:tabs>
          <w:tab w:val="left" w:pos="-2552"/>
        </w:tabs>
        <w:jc w:val="center"/>
        <w:rPr>
          <w:b/>
          <w:bCs/>
        </w:rPr>
      </w:pPr>
      <w:r w:rsidRPr="00CF0BFB">
        <w:rPr>
          <w:b/>
          <w:bCs/>
        </w:rPr>
        <w:t>2. Стандарт предоставления муниципальной услуги.</w:t>
      </w:r>
    </w:p>
    <w:p w:rsidR="00FA1D37" w:rsidRPr="006D0E9A" w:rsidRDefault="00FA1D37" w:rsidP="00433311">
      <w:pPr>
        <w:widowControl w:val="0"/>
        <w:tabs>
          <w:tab w:val="left" w:pos="-2552"/>
        </w:tabs>
        <w:jc w:val="center"/>
        <w:rPr>
          <w:b/>
          <w:bCs/>
        </w:rPr>
      </w:pPr>
    </w:p>
    <w:p w:rsidR="00FA1D37" w:rsidRDefault="00FA1D37" w:rsidP="00433311">
      <w:pPr>
        <w:shd w:val="clear" w:color="auto" w:fill="FFFFFF"/>
        <w:tabs>
          <w:tab w:val="left" w:pos="-3969"/>
        </w:tabs>
        <w:ind w:left="6" w:firstLine="703"/>
        <w:jc w:val="both"/>
      </w:pPr>
      <w:r>
        <w:rPr>
          <w:spacing w:val="-5"/>
        </w:rPr>
        <w:t>2.1.</w:t>
      </w:r>
      <w:r>
        <w:t xml:space="preserve"> Наименование муниципальной услуги – </w:t>
      </w:r>
      <w:r w:rsidRPr="00460A6B">
        <w:rPr>
          <w:bCs/>
        </w:rPr>
        <w:t>«Прием заявлений и выдача документов о согласовании переустройства и (или) перепланировки жилого помещения»</w:t>
      </w:r>
      <w:r>
        <w:t xml:space="preserve"> (далее – муниципальная услуга).</w:t>
      </w:r>
    </w:p>
    <w:p w:rsidR="00FA1D37" w:rsidRDefault="00FA1D37" w:rsidP="00433311">
      <w:pPr>
        <w:shd w:val="clear" w:color="auto" w:fill="FFFFFF"/>
        <w:tabs>
          <w:tab w:val="left" w:pos="-3969"/>
        </w:tabs>
        <w:ind w:left="6" w:firstLine="703"/>
        <w:jc w:val="both"/>
      </w:pPr>
      <w:r>
        <w:t>2.2. Муниципальная услуга предоставляется Администрацией города Ржева Тверской</w:t>
      </w:r>
      <w:r>
        <w:br/>
        <w:t>области либо через многофункциональный центр предоставления государственных и</w:t>
      </w:r>
      <w:r>
        <w:br/>
        <w:t>муниципальных услуг (далее – многофункциональный центр).</w:t>
      </w:r>
    </w:p>
    <w:p w:rsidR="00FA1D37" w:rsidRDefault="00FA1D37" w:rsidP="002E3BB2">
      <w:pPr>
        <w:shd w:val="clear" w:color="auto" w:fill="FFFFFF"/>
        <w:tabs>
          <w:tab w:val="left" w:pos="-3969"/>
        </w:tabs>
        <w:ind w:left="6" w:firstLine="703"/>
        <w:jc w:val="both"/>
      </w:pPr>
      <w:r>
        <w:t xml:space="preserve">2.3. Результатом предоставления муниципальной услуги является получение собственником переустраиваемого и (или) перепланируемого помещения или уполномоченным им лицом решения </w:t>
      </w:r>
      <w:r w:rsidRPr="00460A6B">
        <w:rPr>
          <w:bCs/>
        </w:rPr>
        <w:t xml:space="preserve">о согласовании </w:t>
      </w:r>
      <w:r>
        <w:rPr>
          <w:bCs/>
        </w:rPr>
        <w:t xml:space="preserve">(об отказе в согласовании) </w:t>
      </w:r>
      <w:r w:rsidRPr="00460A6B">
        <w:rPr>
          <w:bCs/>
        </w:rPr>
        <w:t>переустройства и (или) перепланировки жилого помещения</w:t>
      </w:r>
      <w:r>
        <w:rPr>
          <w:bCs/>
        </w:rPr>
        <w:t xml:space="preserve"> (далее – помещения).</w:t>
      </w:r>
      <w:r>
        <w:t xml:space="preserve"> </w:t>
      </w:r>
    </w:p>
    <w:p w:rsidR="00FA1D37" w:rsidRDefault="00FA1D37" w:rsidP="00A8204B">
      <w:pPr>
        <w:shd w:val="clear" w:color="auto" w:fill="FFFFFF"/>
        <w:tabs>
          <w:tab w:val="left" w:pos="-3969"/>
        </w:tabs>
        <w:ind w:left="6" w:firstLine="703"/>
        <w:jc w:val="both"/>
      </w:pPr>
      <w:r>
        <w:t>2.4. Решение о</w:t>
      </w:r>
      <w:r w:rsidRPr="00460A6B">
        <w:rPr>
          <w:bCs/>
        </w:rPr>
        <w:t xml:space="preserve"> согласовании </w:t>
      </w:r>
      <w:r>
        <w:rPr>
          <w:bCs/>
        </w:rPr>
        <w:t xml:space="preserve">(об отказе в согласовании) </w:t>
      </w:r>
      <w:r w:rsidRPr="00460A6B">
        <w:rPr>
          <w:bCs/>
        </w:rPr>
        <w:t>переустройства и (или) перепланировки помещения</w:t>
      </w:r>
      <w:r>
        <w:t xml:space="preserve"> принимается по результатам рассмотрения заявления и иных документов, указанных в пункте 2.6 настоящего Административного регламента, не позднее чем через сорок пять дней со дня представления в Администрацию города Ржева Тверской области указанных документов.</w:t>
      </w:r>
    </w:p>
    <w:p w:rsidR="00FA1D37" w:rsidRDefault="00FA1D37" w:rsidP="00EC75FE">
      <w:pPr>
        <w:shd w:val="clear" w:color="auto" w:fill="FFFFFF"/>
        <w:tabs>
          <w:tab w:val="left" w:pos="-3969"/>
        </w:tabs>
        <w:ind w:left="6" w:firstLine="703"/>
        <w:jc w:val="both"/>
      </w:pPr>
      <w:r>
        <w:t xml:space="preserve">Не позднее чем через три рабочих дня со дня принятия решения о </w:t>
      </w:r>
      <w:r w:rsidRPr="00460A6B">
        <w:rPr>
          <w:bCs/>
        </w:rPr>
        <w:t xml:space="preserve">согласовании </w:t>
      </w:r>
      <w:r>
        <w:rPr>
          <w:bCs/>
        </w:rPr>
        <w:t xml:space="preserve">(об отказе в согласовании) </w:t>
      </w:r>
      <w:r w:rsidRPr="00460A6B">
        <w:rPr>
          <w:bCs/>
        </w:rPr>
        <w:t>переустройства и (или) перепланировки помещения</w:t>
      </w:r>
      <w:r>
        <w:t xml:space="preserve"> заявителю выдается или направляется по адресу, указанному в заявлении, решение, подтверждающее принятие одного из указанных решений.  </w:t>
      </w:r>
    </w:p>
    <w:p w:rsidR="00FA1D37" w:rsidRDefault="00FA1D37" w:rsidP="00632FF7">
      <w:pPr>
        <w:shd w:val="clear" w:color="auto" w:fill="FFFFFF"/>
        <w:tabs>
          <w:tab w:val="left" w:pos="-3969"/>
        </w:tabs>
        <w:ind w:left="6" w:firstLine="703"/>
        <w:jc w:val="both"/>
      </w:pPr>
      <w:r>
        <w:t>2.5. Муниципальная услуга предоставляется в соответствии с нормативно-правовыми</w:t>
      </w:r>
      <w:r>
        <w:br/>
        <w:t>актами:</w:t>
      </w:r>
    </w:p>
    <w:p w:rsidR="00FA1D37" w:rsidRDefault="00FA1D37" w:rsidP="00433311">
      <w:pPr>
        <w:numPr>
          <w:ilvl w:val="1"/>
          <w:numId w:val="22"/>
        </w:numPr>
        <w:shd w:val="clear" w:color="auto" w:fill="FFFFFF"/>
        <w:tabs>
          <w:tab w:val="clear" w:pos="2149"/>
          <w:tab w:val="left" w:pos="-3969"/>
          <w:tab w:val="num" w:pos="993"/>
        </w:tabs>
        <w:ind w:left="0" w:firstLine="709"/>
        <w:jc w:val="both"/>
      </w:pPr>
      <w:r>
        <w:t>Конституцией Российской Федерации, принятой 12.12.1993 («Российская газета», 25.12.1993, № 237);</w:t>
      </w:r>
    </w:p>
    <w:p w:rsidR="00FA1D37" w:rsidRDefault="00FA1D37" w:rsidP="00632FF7">
      <w:pPr>
        <w:numPr>
          <w:ilvl w:val="1"/>
          <w:numId w:val="22"/>
        </w:numPr>
        <w:shd w:val="clear" w:color="auto" w:fill="FFFFFF"/>
        <w:tabs>
          <w:tab w:val="clear" w:pos="2149"/>
          <w:tab w:val="left" w:pos="-3969"/>
          <w:tab w:val="num" w:pos="993"/>
        </w:tabs>
        <w:ind w:left="0" w:firstLine="709"/>
        <w:jc w:val="both"/>
      </w:pPr>
      <w:r>
        <w:t>Жилищным кодексом Российской Федерации (Собрание законодательства Российской Федерации, 2005, № 1 (часть 1);</w:t>
      </w:r>
    </w:p>
    <w:p w:rsidR="00FA1D37" w:rsidRDefault="00FA1D37" w:rsidP="00BD15FA">
      <w:pPr>
        <w:numPr>
          <w:ilvl w:val="1"/>
          <w:numId w:val="22"/>
        </w:numPr>
        <w:shd w:val="clear" w:color="auto" w:fill="FFFFFF"/>
        <w:tabs>
          <w:tab w:val="clear" w:pos="2149"/>
          <w:tab w:val="left" w:pos="-3969"/>
          <w:tab w:val="num" w:pos="993"/>
        </w:tabs>
        <w:ind w:left="0" w:firstLine="709"/>
        <w:jc w:val="both"/>
      </w:pPr>
      <w:r>
        <w:rPr>
          <w:spacing w:val="-1"/>
        </w:rPr>
        <w:t xml:space="preserve">Федеральным законом от 06.10.2003 № 131-ФЗ «Об общих принципах организации местного </w:t>
      </w:r>
      <w:r>
        <w:t>самоуправления в Российской Федерации» («Собрание законодательства Российской Федерации», 06.10.2003, № 40);</w:t>
      </w:r>
    </w:p>
    <w:p w:rsidR="00FA1D37" w:rsidRDefault="00FA1D37" w:rsidP="00433311">
      <w:pPr>
        <w:numPr>
          <w:ilvl w:val="1"/>
          <w:numId w:val="22"/>
        </w:numPr>
        <w:shd w:val="clear" w:color="auto" w:fill="FFFFFF"/>
        <w:tabs>
          <w:tab w:val="clear" w:pos="2149"/>
          <w:tab w:val="left" w:pos="-3969"/>
          <w:tab w:val="num" w:pos="993"/>
        </w:tabs>
        <w:ind w:left="0" w:firstLine="709"/>
        <w:jc w:val="both"/>
      </w:pPr>
      <w:r>
        <w:t>Федеральным законом от 27.07.2010 № 210-ФЗ «Об организации представления</w:t>
      </w:r>
      <w:r>
        <w:br/>
        <w:t>государственных и муниципальных услуг»;</w:t>
      </w:r>
    </w:p>
    <w:p w:rsidR="00FA1D37" w:rsidRDefault="00FA1D37" w:rsidP="00433311">
      <w:pPr>
        <w:numPr>
          <w:ilvl w:val="1"/>
          <w:numId w:val="22"/>
        </w:numPr>
        <w:shd w:val="clear" w:color="auto" w:fill="FFFFFF"/>
        <w:tabs>
          <w:tab w:val="clear" w:pos="2149"/>
          <w:tab w:val="left" w:pos="-3969"/>
          <w:tab w:val="num" w:pos="993"/>
        </w:tabs>
        <w:ind w:left="0" w:firstLine="709"/>
        <w:jc w:val="both"/>
      </w:pPr>
      <w:r>
        <w:t>Постановлением Правительства Российской Федерации от 13.10.1997 № 1301 «О государственном учете жилищного фонда в Российской Федерации»;</w:t>
      </w:r>
    </w:p>
    <w:p w:rsidR="00FA1D37" w:rsidRDefault="00FA1D37" w:rsidP="00635526">
      <w:pPr>
        <w:numPr>
          <w:ilvl w:val="1"/>
          <w:numId w:val="22"/>
        </w:numPr>
        <w:shd w:val="clear" w:color="auto" w:fill="FFFFFF"/>
        <w:tabs>
          <w:tab w:val="clear" w:pos="2149"/>
          <w:tab w:val="left" w:pos="-3969"/>
          <w:tab w:val="num" w:pos="993"/>
        </w:tabs>
        <w:ind w:left="0" w:firstLine="709"/>
        <w:jc w:val="both"/>
      </w:pPr>
      <w: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("Собрание законодательства Российской Федерации", 09.05.2005, № 19);</w:t>
      </w:r>
    </w:p>
    <w:p w:rsidR="00FA1D37" w:rsidRDefault="00FA1D37" w:rsidP="00635526">
      <w:pPr>
        <w:numPr>
          <w:ilvl w:val="1"/>
          <w:numId w:val="22"/>
        </w:numPr>
        <w:shd w:val="clear" w:color="auto" w:fill="FFFFFF"/>
        <w:tabs>
          <w:tab w:val="clear" w:pos="2149"/>
          <w:tab w:val="left" w:pos="-3969"/>
          <w:tab w:val="num" w:pos="993"/>
        </w:tabs>
        <w:ind w:left="0" w:firstLine="709"/>
        <w:jc w:val="both"/>
      </w:pPr>
      <w:r>
        <w:t>Постановлением Правительства Российской Федерации от 28.01.2006 № 47 «Об</w:t>
      </w:r>
      <w:r>
        <w:br/>
        <w:t>утверждении Положения о признании помещения жилым помещением, жилого помещения</w:t>
      </w:r>
      <w:r>
        <w:br/>
        <w:t>непригодным для проживания и многоквартирного дома аварийным и подлежащим сносу или</w:t>
      </w:r>
      <w:r>
        <w:br/>
        <w:t>реконструкции» ("Собрание законодательства Российской Федерации", 06.02.2006, № 6,</w:t>
      </w:r>
      <w:r>
        <w:br/>
        <w:t>"Российская газета", 10.02.2006, № 28);</w:t>
      </w:r>
    </w:p>
    <w:p w:rsidR="00FA1D37" w:rsidRDefault="00FA1D37" w:rsidP="00635526">
      <w:pPr>
        <w:numPr>
          <w:ilvl w:val="1"/>
          <w:numId w:val="22"/>
        </w:numPr>
        <w:shd w:val="clear" w:color="auto" w:fill="FFFFFF"/>
        <w:tabs>
          <w:tab w:val="clear" w:pos="2149"/>
          <w:tab w:val="left" w:pos="-3969"/>
          <w:tab w:val="num" w:pos="993"/>
        </w:tabs>
        <w:ind w:left="0" w:firstLine="709"/>
        <w:jc w:val="both"/>
      </w:pPr>
      <w:r>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w:t>
      </w:r>
      <w:r>
        <w:br/>
        <w:t>технической эксплуатации жилищного фонда» ("Российская газета", 23.10.2003, № 214);</w:t>
      </w:r>
    </w:p>
    <w:p w:rsidR="00FA1D37" w:rsidRDefault="00FA1D37" w:rsidP="00433311">
      <w:pPr>
        <w:numPr>
          <w:ilvl w:val="1"/>
          <w:numId w:val="22"/>
        </w:numPr>
        <w:shd w:val="clear" w:color="auto" w:fill="FFFFFF"/>
        <w:tabs>
          <w:tab w:val="clear" w:pos="2149"/>
          <w:tab w:val="left" w:pos="-3969"/>
          <w:tab w:val="num" w:pos="993"/>
        </w:tabs>
        <w:ind w:left="0" w:firstLine="709"/>
        <w:jc w:val="both"/>
      </w:pPr>
      <w:r>
        <w:t>Решением Ржевской городской Думы от 21.07.2009 № 305 «Об утверждении Положения о переводе жилых помещений в нежилые помещения и нежилых помещений в жилые помещения в городе Ржеве Тверской области и Порядка переустройства и (или) перепланировки жилых помещений, находящихся на территории города Ржева Тверской области».</w:t>
      </w:r>
    </w:p>
    <w:p w:rsidR="00FA1D37" w:rsidRDefault="00FA1D37" w:rsidP="00433311">
      <w:pPr>
        <w:shd w:val="clear" w:color="auto" w:fill="FFFFFF"/>
        <w:tabs>
          <w:tab w:val="left" w:pos="-3969"/>
          <w:tab w:val="left" w:pos="1008"/>
        </w:tabs>
        <w:jc w:val="both"/>
      </w:pPr>
    </w:p>
    <w:p w:rsidR="00FA1D37" w:rsidRDefault="00FA1D37" w:rsidP="00433311">
      <w:pPr>
        <w:shd w:val="clear" w:color="auto" w:fill="FFFFFF"/>
        <w:tabs>
          <w:tab w:val="left" w:pos="-3969"/>
        </w:tabs>
        <w:jc w:val="both"/>
      </w:pPr>
      <w:r>
        <w:tab/>
        <w:t xml:space="preserve">2.6. Для проведения </w:t>
      </w:r>
      <w:r w:rsidRPr="00460A6B">
        <w:rPr>
          <w:bCs/>
        </w:rPr>
        <w:t>переустройства и (или) перепланировки помещения</w:t>
      </w:r>
      <w:r>
        <w:t xml:space="preserve">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представляет:</w:t>
      </w:r>
    </w:p>
    <w:p w:rsidR="00FA1D37" w:rsidRPr="004D26C3" w:rsidRDefault="00FA1D37" w:rsidP="004D26C3">
      <w:pPr>
        <w:widowControl w:val="0"/>
        <w:numPr>
          <w:ilvl w:val="0"/>
          <w:numId w:val="20"/>
        </w:numPr>
        <w:shd w:val="clear" w:color="auto" w:fill="FFFFFF"/>
        <w:tabs>
          <w:tab w:val="left" w:pos="993"/>
        </w:tabs>
        <w:suppressAutoHyphens w:val="0"/>
        <w:autoSpaceDE w:val="0"/>
        <w:autoSpaceDN w:val="0"/>
        <w:adjustRightInd w:val="0"/>
        <w:spacing w:before="5" w:line="274" w:lineRule="exact"/>
        <w:ind w:left="5" w:right="10" w:firstLine="547"/>
        <w:jc w:val="both"/>
        <w:rPr>
          <w:spacing w:val="-16"/>
        </w:rPr>
      </w:pPr>
      <w:r>
        <w:t xml:space="preserve">заявление о </w:t>
      </w:r>
      <w:r>
        <w:rPr>
          <w:bCs/>
        </w:rPr>
        <w:t>переустройстве и (или) перепланировке</w:t>
      </w:r>
      <w:r w:rsidRPr="00460A6B">
        <w:rPr>
          <w:bCs/>
        </w:rPr>
        <w:t xml:space="preserve"> </w:t>
      </w:r>
      <w:r>
        <w:rPr>
          <w:bCs/>
        </w:rPr>
        <w:t>по форме, утвержденной</w:t>
      </w:r>
      <w:r>
        <w:rPr>
          <w:spacing w:val="-16"/>
        </w:rPr>
        <w:t xml:space="preserve"> </w:t>
      </w:r>
      <w: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4D26C3">
        <w:rPr>
          <w:i/>
        </w:rPr>
        <w:t>приложение 1 к н</w:t>
      </w:r>
      <w:r>
        <w:rPr>
          <w:i/>
        </w:rPr>
        <w:t>астоящему Административному рег</w:t>
      </w:r>
      <w:r w:rsidRPr="004D26C3">
        <w:rPr>
          <w:i/>
        </w:rPr>
        <w:t>л</w:t>
      </w:r>
      <w:r>
        <w:rPr>
          <w:i/>
        </w:rPr>
        <w:t>а</w:t>
      </w:r>
      <w:r w:rsidRPr="004D26C3">
        <w:rPr>
          <w:i/>
        </w:rPr>
        <w:t>менту</w:t>
      </w:r>
      <w:r>
        <w:t>);</w:t>
      </w:r>
    </w:p>
    <w:p w:rsidR="00FA1D37" w:rsidRPr="004D26C3" w:rsidRDefault="00FA1D37" w:rsidP="004D26C3">
      <w:pPr>
        <w:widowControl w:val="0"/>
        <w:numPr>
          <w:ilvl w:val="0"/>
          <w:numId w:val="20"/>
        </w:numPr>
        <w:shd w:val="clear" w:color="auto" w:fill="FFFFFF"/>
        <w:tabs>
          <w:tab w:val="left" w:pos="993"/>
        </w:tabs>
        <w:suppressAutoHyphens w:val="0"/>
        <w:autoSpaceDE w:val="0"/>
        <w:autoSpaceDN w:val="0"/>
        <w:adjustRightInd w:val="0"/>
        <w:spacing w:before="5" w:line="274" w:lineRule="exact"/>
        <w:ind w:left="5" w:right="10" w:firstLine="547"/>
        <w:jc w:val="both"/>
        <w:rPr>
          <w:spacing w:val="-16"/>
        </w:rPr>
      </w:pPr>
      <w:r>
        <w:t>правоустанавливающие документы на переустраиваемое и (или) перепланируемое помещение  (подлинники или засвидетельствованные в нотариальном порядке копии), которыми являются сведения, содержащиеся в Едином государственном реестре прав на недвижимое имущество и сделок с ним (Росреестр);</w:t>
      </w:r>
    </w:p>
    <w:p w:rsidR="00FA1D37" w:rsidRPr="004D26C3" w:rsidRDefault="00FA1D37" w:rsidP="004D26C3">
      <w:pPr>
        <w:widowControl w:val="0"/>
        <w:numPr>
          <w:ilvl w:val="0"/>
          <w:numId w:val="20"/>
        </w:numPr>
        <w:shd w:val="clear" w:color="auto" w:fill="FFFFFF"/>
        <w:tabs>
          <w:tab w:val="left" w:pos="993"/>
        </w:tabs>
        <w:suppressAutoHyphens w:val="0"/>
        <w:autoSpaceDE w:val="0"/>
        <w:autoSpaceDN w:val="0"/>
        <w:adjustRightInd w:val="0"/>
        <w:spacing w:before="2" w:line="274" w:lineRule="exact"/>
        <w:ind w:left="5" w:right="14" w:firstLine="547"/>
        <w:jc w:val="both"/>
        <w:rPr>
          <w:spacing w:val="-6"/>
        </w:rPr>
      </w:pPr>
      <w: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w:t>
      </w:r>
    </w:p>
    <w:p w:rsidR="00FA1D37" w:rsidRPr="004D26C3" w:rsidRDefault="00FA1D37" w:rsidP="004D26C3">
      <w:pPr>
        <w:widowControl w:val="0"/>
        <w:numPr>
          <w:ilvl w:val="0"/>
          <w:numId w:val="20"/>
        </w:numPr>
        <w:shd w:val="clear" w:color="auto" w:fill="FFFFFF"/>
        <w:tabs>
          <w:tab w:val="left" w:pos="993"/>
        </w:tabs>
        <w:suppressAutoHyphens w:val="0"/>
        <w:autoSpaceDE w:val="0"/>
        <w:autoSpaceDN w:val="0"/>
        <w:adjustRightInd w:val="0"/>
        <w:spacing w:before="2" w:line="274" w:lineRule="exact"/>
        <w:ind w:left="5" w:right="14" w:firstLine="547"/>
        <w:jc w:val="both"/>
        <w:rPr>
          <w:spacing w:val="-6"/>
        </w:rPr>
      </w:pPr>
      <w:r>
        <w:rPr>
          <w:spacing w:val="-6"/>
        </w:rPr>
        <w:t xml:space="preserve">технический паспорт </w:t>
      </w:r>
      <w:r>
        <w:t>переустраиваемого и (или) перепланируемого помещения;</w:t>
      </w:r>
    </w:p>
    <w:p w:rsidR="00FA1D37" w:rsidRPr="004D26C3" w:rsidRDefault="00FA1D37" w:rsidP="004D26C3">
      <w:pPr>
        <w:widowControl w:val="0"/>
        <w:numPr>
          <w:ilvl w:val="0"/>
          <w:numId w:val="20"/>
        </w:numPr>
        <w:shd w:val="clear" w:color="auto" w:fill="FFFFFF"/>
        <w:tabs>
          <w:tab w:val="left" w:pos="993"/>
        </w:tabs>
        <w:suppressAutoHyphens w:val="0"/>
        <w:autoSpaceDE w:val="0"/>
        <w:autoSpaceDN w:val="0"/>
        <w:adjustRightInd w:val="0"/>
        <w:spacing w:before="2" w:line="274" w:lineRule="exact"/>
        <w:ind w:left="5" w:right="14" w:firstLine="547"/>
        <w:jc w:val="both"/>
        <w:rPr>
          <w:spacing w:val="-6"/>
        </w:rPr>
      </w:pPr>
      <w: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A1D37" w:rsidRPr="00CE2B40" w:rsidRDefault="00FA1D37" w:rsidP="00CE2B40">
      <w:pPr>
        <w:widowControl w:val="0"/>
        <w:numPr>
          <w:ilvl w:val="0"/>
          <w:numId w:val="20"/>
        </w:numPr>
        <w:shd w:val="clear" w:color="auto" w:fill="FFFFFF"/>
        <w:tabs>
          <w:tab w:val="left" w:pos="993"/>
        </w:tabs>
        <w:suppressAutoHyphens w:val="0"/>
        <w:autoSpaceDE w:val="0"/>
        <w:autoSpaceDN w:val="0"/>
        <w:adjustRightInd w:val="0"/>
        <w:spacing w:before="2" w:line="274" w:lineRule="exact"/>
        <w:ind w:left="5" w:right="14" w:firstLine="547"/>
        <w:jc w:val="both"/>
        <w:rPr>
          <w:spacing w:val="-6"/>
        </w:rPr>
      </w:pPr>
      <w:r>
        <w:rPr>
          <w:spacing w:val="-6"/>
        </w:rPr>
        <w:t xml:space="preserve">заключение органа по охране памятников архитектуры, истории и культуры о допустимости проведения </w:t>
      </w:r>
      <w:r>
        <w:t xml:space="preserve">переустройства и (или) перепланировки помещения, если такое помещение или дом, в котором оно находится, является памятником </w:t>
      </w:r>
      <w:r>
        <w:rPr>
          <w:spacing w:val="-6"/>
        </w:rPr>
        <w:t>архитектуры, истории или культуры, выдаваемое Комитетом по государственной охране объектов культурного наследия Тверской области.</w:t>
      </w:r>
    </w:p>
    <w:p w:rsidR="00FA1D37" w:rsidRDefault="00FA1D37" w:rsidP="00122C50">
      <w:pPr>
        <w:shd w:val="clear" w:color="auto" w:fill="FFFFFF"/>
        <w:spacing w:before="7" w:line="274" w:lineRule="exact"/>
        <w:ind w:firstLine="709"/>
        <w:jc w:val="both"/>
      </w:pPr>
      <w:r>
        <w:t>2.6.1. Документы, указанные в подпунктах 1), 3), 5) пункта 2.6 настоящего Административного регламента, представляются заявителем самостоятельно.</w:t>
      </w:r>
    </w:p>
    <w:p w:rsidR="00FA1D37" w:rsidRDefault="00FA1D37" w:rsidP="00122C50">
      <w:pPr>
        <w:shd w:val="clear" w:color="auto" w:fill="FFFFFF"/>
        <w:spacing w:before="7" w:line="274" w:lineRule="exact"/>
        <w:ind w:firstLine="709"/>
        <w:jc w:val="both"/>
      </w:pPr>
      <w:r>
        <w:t>2.6.2. В случае, если для предоставления муниципальной услуги необходимо представление документов и информация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Данное требование не распространяется на лиц, признанных в установленном порядке безвестно отсутствующими.</w:t>
      </w:r>
    </w:p>
    <w:p w:rsidR="00FA1D37" w:rsidRDefault="00FA1D37" w:rsidP="00122C50">
      <w:pPr>
        <w:shd w:val="clear" w:color="auto" w:fill="FFFFFF"/>
        <w:spacing w:before="7" w:line="274" w:lineRule="exact"/>
        <w:ind w:firstLine="709"/>
        <w:jc w:val="both"/>
      </w:pPr>
    </w:p>
    <w:p w:rsidR="00FA1D37" w:rsidRDefault="00FA1D37" w:rsidP="00122C50">
      <w:pPr>
        <w:shd w:val="clear" w:color="auto" w:fill="FFFFFF"/>
        <w:spacing w:before="7" w:line="274" w:lineRule="exact"/>
        <w:ind w:firstLine="709"/>
        <w:jc w:val="both"/>
      </w:pPr>
      <w:r>
        <w:t>2.6.3. Заявитель вправе не представлять документы, предусмотренные подпунктами 4) и 6) пункта 2.6 настоящего Административного регламента,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подпунктом 2) пункта 2.6  настоящего Административного регламента. Заявитель вправе представить указанные документы по собственной инициативе.</w:t>
      </w:r>
    </w:p>
    <w:p w:rsidR="00FA1D37" w:rsidRDefault="00FA1D37" w:rsidP="00A107CD">
      <w:pPr>
        <w:shd w:val="clear" w:color="auto" w:fill="FFFFFF"/>
        <w:spacing w:before="7" w:line="274" w:lineRule="exact"/>
        <w:ind w:firstLine="709"/>
        <w:jc w:val="both"/>
      </w:pPr>
      <w:r>
        <w:t>2.6.4. Органы, предоставляющие муниципальную услугу, не вправе требовать от заявителя:</w:t>
      </w:r>
    </w:p>
    <w:p w:rsidR="00FA1D37" w:rsidRDefault="00FA1D37" w:rsidP="00433311">
      <w:pPr>
        <w:numPr>
          <w:ilvl w:val="1"/>
          <w:numId w:val="23"/>
        </w:numPr>
        <w:shd w:val="clear" w:color="auto" w:fill="FFFFFF"/>
        <w:tabs>
          <w:tab w:val="clear" w:pos="1440"/>
          <w:tab w:val="num" w:pos="993"/>
        </w:tabs>
        <w:spacing w:before="7" w:line="274" w:lineRule="exact"/>
        <w:ind w:left="0" w:firstLine="709"/>
        <w:jc w:val="both"/>
      </w:pPr>
      <w:r>
        <w:rPr>
          <w:spacing w:val="-1"/>
        </w:rPr>
        <w:t xml:space="preserve">представления документов и информации или осуществления действий, представление или </w:t>
      </w:r>
      <w:r>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D37" w:rsidRDefault="00FA1D37" w:rsidP="00433311">
      <w:pPr>
        <w:numPr>
          <w:ilvl w:val="1"/>
          <w:numId w:val="23"/>
        </w:numPr>
        <w:shd w:val="clear" w:color="auto" w:fill="FFFFFF"/>
        <w:tabs>
          <w:tab w:val="clear" w:pos="1440"/>
          <w:tab w:val="num" w:pos="993"/>
        </w:tabs>
        <w:spacing w:before="7" w:line="274" w:lineRule="exact"/>
        <w:ind w:left="0" w:firstLine="709"/>
        <w:jc w:val="both"/>
      </w:pPr>
      <w:r w:rsidRPr="00495678">
        <w:t>представления документов и информации, в то</w:t>
      </w:r>
      <w:r>
        <w:t xml:space="preserve">м числе подтверждающих внесение </w:t>
      </w:r>
      <w:r w:rsidRPr="00495678">
        <w:t>заявителем платы за предоставление муниципальных услуг, к</w:t>
      </w:r>
      <w:r>
        <w:t xml:space="preserve">оторые находятся в распоряжении </w:t>
      </w:r>
      <w:r w:rsidRPr="00495678">
        <w:t>органов, предоставляющих государственные услуги, органов, предоставляющих муниципальные</w:t>
      </w:r>
      <w:r>
        <w:t xml:space="preserve"> услуги, </w:t>
      </w:r>
      <w:r w:rsidRPr="00495678">
        <w:t>иных государственных органов, органов местного самоуправления</w:t>
      </w:r>
      <w:r>
        <w:t xml:space="preserve"> либо </w:t>
      </w:r>
      <w:r w:rsidRPr="00495678">
        <w:t>подведомственных</w:t>
      </w:r>
      <w:r>
        <w:t xml:space="preserve"> государственным органам или органам местного </w:t>
      </w:r>
      <w:r w:rsidRPr="00495678">
        <w:t>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Тверской области, муниципальными правовыми актами, за исключением документов, включенных в определенный частью 6 статьи 7 Фед</w:t>
      </w:r>
      <w:r>
        <w:t>ерального закона от 27.07.2010 №</w:t>
      </w:r>
      <w:r w:rsidRPr="00495678">
        <w:t xml:space="preserve"> 210-ФЗ "Об организации представления государственных и муниципальных услуг" перечень документов;</w:t>
      </w:r>
    </w:p>
    <w:p w:rsidR="00FA1D37" w:rsidRDefault="00FA1D37" w:rsidP="00433311">
      <w:pPr>
        <w:numPr>
          <w:ilvl w:val="1"/>
          <w:numId w:val="23"/>
        </w:numPr>
        <w:shd w:val="clear" w:color="auto" w:fill="FFFFFF"/>
        <w:tabs>
          <w:tab w:val="clear" w:pos="1440"/>
          <w:tab w:val="num" w:pos="993"/>
        </w:tabs>
        <w:spacing w:before="7" w:line="274" w:lineRule="exact"/>
        <w:ind w:left="0" w:firstLine="709"/>
        <w:jc w:val="both"/>
      </w:pPr>
      <w:r>
        <w:t>осуществления действий, в том числе согласований, необходимых для получения</w:t>
      </w:r>
      <w:r>
        <w:br/>
        <w:t>муниципальной услуги и связанных с обращением в иные государственные органы, органы</w:t>
      </w:r>
      <w:r>
        <w:br/>
        <w:t>местного самоуправления, организации, за исключением получения услуг и получения</w:t>
      </w:r>
      <w:r>
        <w:br/>
        <w:t>документов и информации, предоставляемых в результате предоставления таких услуг,</w:t>
      </w:r>
      <w:r>
        <w:br/>
        <w:t>включенных в перечень услуг, которые являются необходимыми и обязательными для</w:t>
      </w:r>
      <w:r>
        <w:br/>
        <w:t>предоставления муниципальных услуг.</w:t>
      </w:r>
    </w:p>
    <w:p w:rsidR="00FA1D37" w:rsidRDefault="00FA1D37" w:rsidP="00A107CD">
      <w:pPr>
        <w:shd w:val="clear" w:color="auto" w:fill="FFFFFF"/>
        <w:spacing w:before="7" w:line="274" w:lineRule="exact"/>
        <w:ind w:firstLine="709"/>
        <w:jc w:val="both"/>
      </w:pPr>
      <w:r>
        <w:t>2.7. Отказ в согласовании переустройства и (или) перепланировки помещения допускается в случае:</w:t>
      </w:r>
    </w:p>
    <w:p w:rsidR="00FA1D37" w:rsidRDefault="00FA1D37" w:rsidP="00A107CD">
      <w:pPr>
        <w:shd w:val="clear" w:color="auto" w:fill="FFFFFF"/>
        <w:tabs>
          <w:tab w:val="left" w:pos="993"/>
        </w:tabs>
        <w:spacing w:before="2" w:line="276" w:lineRule="exact"/>
        <w:ind w:left="14" w:right="7" w:firstLine="695"/>
        <w:jc w:val="both"/>
      </w:pPr>
      <w:r>
        <w:rPr>
          <w:spacing w:val="-7"/>
        </w:rPr>
        <w:t>а)</w:t>
      </w:r>
      <w:r>
        <w:t xml:space="preserve"> непредставления определенных пунктом 2.6 настоящего Административного регламента</w:t>
      </w:r>
      <w:r>
        <w:br/>
        <w:t>документов, обязанность по представлению которых возложена на заявителя;</w:t>
      </w:r>
    </w:p>
    <w:p w:rsidR="00FA1D37" w:rsidRDefault="00FA1D37" w:rsidP="00A107CD">
      <w:pPr>
        <w:shd w:val="clear" w:color="auto" w:fill="FFFFFF"/>
        <w:tabs>
          <w:tab w:val="left" w:pos="993"/>
        </w:tabs>
        <w:spacing w:before="2" w:line="276" w:lineRule="exact"/>
        <w:ind w:left="14" w:right="7" w:firstLine="695"/>
        <w:jc w:val="both"/>
      </w:pPr>
      <w:r>
        <w:rPr>
          <w:spacing w:val="-6"/>
        </w:rPr>
        <w:t>б)</w:t>
      </w:r>
      <w:r>
        <w:tab/>
        <w:t>предоставления документов в ненадлежащий орган;</w:t>
      </w:r>
    </w:p>
    <w:p w:rsidR="00FA1D37" w:rsidRDefault="00FA1D37" w:rsidP="00A107CD">
      <w:pPr>
        <w:shd w:val="clear" w:color="auto" w:fill="FFFFFF"/>
        <w:tabs>
          <w:tab w:val="left" w:pos="993"/>
        </w:tabs>
        <w:spacing w:line="276" w:lineRule="exact"/>
        <w:ind w:left="14" w:right="5" w:firstLine="695"/>
        <w:jc w:val="both"/>
      </w:pPr>
      <w:r>
        <w:rPr>
          <w:spacing w:val="-7"/>
        </w:rPr>
        <w:t>в)</w:t>
      </w:r>
      <w:r>
        <w:tab/>
        <w:t>несоответствия проекта переустройства и (или) перепланировки помещения</w:t>
      </w:r>
      <w:r>
        <w:br/>
        <w:t>требованиям законодательства;</w:t>
      </w:r>
    </w:p>
    <w:p w:rsidR="00FA1D37" w:rsidRDefault="00FA1D37" w:rsidP="00A107CD">
      <w:pPr>
        <w:shd w:val="clear" w:color="auto" w:fill="FFFFFF"/>
        <w:tabs>
          <w:tab w:val="left" w:pos="890"/>
          <w:tab w:val="left" w:pos="993"/>
        </w:tabs>
        <w:spacing w:line="278" w:lineRule="exact"/>
        <w:ind w:left="14" w:right="17" w:firstLine="695"/>
        <w:jc w:val="both"/>
      </w:pPr>
      <w:r>
        <w:rPr>
          <w:spacing w:val="-6"/>
        </w:rPr>
        <w:t>г)</w:t>
      </w:r>
      <w:r>
        <w:tab/>
        <w:t xml:space="preserve">  получение ответа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rsidR="00FA1D37" w:rsidRDefault="00FA1D37" w:rsidP="00A107CD">
      <w:pPr>
        <w:shd w:val="clear" w:color="auto" w:fill="FFFFFF"/>
        <w:tabs>
          <w:tab w:val="left" w:pos="1037"/>
        </w:tabs>
        <w:spacing w:line="274" w:lineRule="exact"/>
        <w:ind w:left="12" w:right="2" w:firstLine="695"/>
        <w:jc w:val="both"/>
      </w:pPr>
      <w:r>
        <w:t>2.8. Предоставление услуги осуществляется на бесплатной основе.</w:t>
      </w:r>
    </w:p>
    <w:p w:rsidR="00FA1D37" w:rsidRDefault="00FA1D37" w:rsidP="00792D8E">
      <w:pPr>
        <w:shd w:val="clear" w:color="auto" w:fill="FFFFFF"/>
        <w:tabs>
          <w:tab w:val="left" w:pos="1037"/>
        </w:tabs>
        <w:spacing w:line="274" w:lineRule="exact"/>
        <w:ind w:left="12" w:right="2" w:firstLine="695"/>
        <w:jc w:val="both"/>
      </w:pPr>
      <w:r>
        <w:t>2.9.</w:t>
      </w:r>
      <w:r w:rsidRPr="00A107CD">
        <w:t xml:space="preserve"> </w:t>
      </w:r>
      <w:r>
        <w:t>Максимальные сроки ожидания в очереди при подаче заявления и документов о согласовании переустройства и (или) перепланировки помещения составляет 15 минут.</w:t>
      </w:r>
    </w:p>
    <w:p w:rsidR="00FA1D37" w:rsidRDefault="00FA1D37" w:rsidP="00792D8E">
      <w:pPr>
        <w:shd w:val="clear" w:color="auto" w:fill="FFFFFF"/>
        <w:tabs>
          <w:tab w:val="left" w:pos="1058"/>
        </w:tabs>
        <w:spacing w:line="274" w:lineRule="exact"/>
        <w:ind w:left="12" w:right="2" w:firstLine="695"/>
        <w:jc w:val="both"/>
      </w:pPr>
      <w:r>
        <w:t>2.10. Места   для   информирования,   предназначенные   для   ознакомления   заявителей   с информационным материалом, оборудуются:</w:t>
      </w:r>
    </w:p>
    <w:p w:rsidR="00FA1D37" w:rsidRDefault="00FA1D37" w:rsidP="00792D8E">
      <w:pPr>
        <w:numPr>
          <w:ilvl w:val="1"/>
          <w:numId w:val="24"/>
        </w:numPr>
        <w:shd w:val="clear" w:color="auto" w:fill="FFFFFF"/>
        <w:tabs>
          <w:tab w:val="clear" w:pos="1440"/>
          <w:tab w:val="left" w:pos="1058"/>
        </w:tabs>
        <w:spacing w:line="274" w:lineRule="exact"/>
        <w:ind w:left="0" w:right="2" w:firstLine="709"/>
        <w:jc w:val="both"/>
      </w:pPr>
      <w:r>
        <w:t>над главным входом в здание вывеской с наименованием организации;</w:t>
      </w:r>
    </w:p>
    <w:p w:rsidR="00FA1D37" w:rsidRDefault="00FA1D37" w:rsidP="00792D8E">
      <w:pPr>
        <w:numPr>
          <w:ilvl w:val="1"/>
          <w:numId w:val="24"/>
        </w:numPr>
        <w:shd w:val="clear" w:color="auto" w:fill="FFFFFF"/>
        <w:tabs>
          <w:tab w:val="clear" w:pos="1440"/>
          <w:tab w:val="left" w:pos="1058"/>
        </w:tabs>
        <w:spacing w:line="274" w:lineRule="exact"/>
        <w:ind w:left="0" w:right="2" w:firstLine="709"/>
        <w:jc w:val="both"/>
      </w:pPr>
      <w:r>
        <w:t>в темное время суток осветительными приборами;</w:t>
      </w:r>
    </w:p>
    <w:p w:rsidR="00FA1D37" w:rsidRDefault="00FA1D37" w:rsidP="00792D8E">
      <w:pPr>
        <w:numPr>
          <w:ilvl w:val="1"/>
          <w:numId w:val="24"/>
        </w:numPr>
        <w:shd w:val="clear" w:color="auto" w:fill="FFFFFF"/>
        <w:tabs>
          <w:tab w:val="clear" w:pos="1440"/>
          <w:tab w:val="left" w:pos="1058"/>
        </w:tabs>
        <w:spacing w:line="274" w:lineRule="exact"/>
        <w:ind w:left="0" w:right="2" w:firstLine="709"/>
        <w:jc w:val="both"/>
      </w:pPr>
      <w:r>
        <w:t>наличием парковки для автотранспорта посетителей, при этом для парковки специальных автотранспортных средств инвалидов на стоянке выделяется не менее 10% мест (но не менее одного места);</w:t>
      </w:r>
    </w:p>
    <w:p w:rsidR="00FA1D37" w:rsidRPr="00792D8E" w:rsidRDefault="00FA1D37" w:rsidP="00792D8E">
      <w:pPr>
        <w:numPr>
          <w:ilvl w:val="1"/>
          <w:numId w:val="24"/>
        </w:numPr>
        <w:shd w:val="clear" w:color="auto" w:fill="FFFFFF"/>
        <w:tabs>
          <w:tab w:val="clear" w:pos="1440"/>
          <w:tab w:val="left" w:pos="1058"/>
        </w:tabs>
        <w:spacing w:line="274" w:lineRule="exact"/>
        <w:ind w:left="0" w:right="2" w:firstLine="709"/>
        <w:jc w:val="both"/>
      </w:pPr>
      <w:r>
        <w:rPr>
          <w:spacing w:val="-1"/>
        </w:rPr>
        <w:t>информационными стендами;</w:t>
      </w:r>
    </w:p>
    <w:p w:rsidR="00FA1D37" w:rsidRDefault="00FA1D37" w:rsidP="00792D8E">
      <w:pPr>
        <w:numPr>
          <w:ilvl w:val="1"/>
          <w:numId w:val="24"/>
        </w:numPr>
        <w:shd w:val="clear" w:color="auto" w:fill="FFFFFF"/>
        <w:tabs>
          <w:tab w:val="clear" w:pos="1440"/>
          <w:tab w:val="left" w:pos="1037"/>
        </w:tabs>
        <w:spacing w:line="274" w:lineRule="exact"/>
        <w:ind w:left="0" w:right="2" w:firstLine="709"/>
        <w:jc w:val="both"/>
      </w:pPr>
      <w:r>
        <w:t>стульями и столами для возможности оформления документов.</w:t>
      </w:r>
    </w:p>
    <w:p w:rsidR="00FA1D37" w:rsidRDefault="00FA1D37" w:rsidP="00792D8E">
      <w:pPr>
        <w:shd w:val="clear" w:color="auto" w:fill="FFFFFF"/>
        <w:tabs>
          <w:tab w:val="left" w:pos="-3119"/>
        </w:tabs>
        <w:spacing w:line="274" w:lineRule="exact"/>
        <w:ind w:right="2"/>
        <w:jc w:val="both"/>
      </w:pPr>
      <w:r>
        <w:tab/>
        <w:t>В здании уполномоченного органа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FA1D37" w:rsidRDefault="00FA1D37" w:rsidP="00792D8E">
      <w:pPr>
        <w:shd w:val="clear" w:color="auto" w:fill="FFFFFF"/>
        <w:tabs>
          <w:tab w:val="left" w:pos="-3119"/>
        </w:tabs>
        <w:spacing w:line="274" w:lineRule="exact"/>
        <w:ind w:right="2"/>
        <w:jc w:val="both"/>
      </w:pPr>
    </w:p>
    <w:p w:rsidR="00FA1D37" w:rsidRDefault="00FA1D37" w:rsidP="00792D8E">
      <w:pPr>
        <w:shd w:val="clear" w:color="auto" w:fill="FFFFFF"/>
        <w:tabs>
          <w:tab w:val="left" w:pos="-3119"/>
        </w:tabs>
        <w:spacing w:line="274" w:lineRule="exact"/>
        <w:ind w:right="2"/>
        <w:jc w:val="both"/>
      </w:pPr>
    </w:p>
    <w:p w:rsidR="00FA1D37" w:rsidRDefault="00FA1D37" w:rsidP="00792D8E">
      <w:pPr>
        <w:shd w:val="clear" w:color="auto" w:fill="FFFFFF"/>
        <w:tabs>
          <w:tab w:val="left" w:pos="-3119"/>
        </w:tabs>
        <w:spacing w:line="274" w:lineRule="exact"/>
        <w:ind w:right="2"/>
        <w:jc w:val="both"/>
      </w:pPr>
      <w:r>
        <w:tab/>
        <w:t>На информационном стенде, официальном сайте Администрации города Ржева Тверской области размещаются следующие материалы:</w:t>
      </w:r>
    </w:p>
    <w:p w:rsidR="00FA1D37" w:rsidRDefault="00FA1D37" w:rsidP="00792D8E">
      <w:pPr>
        <w:numPr>
          <w:ilvl w:val="0"/>
          <w:numId w:val="25"/>
        </w:numPr>
        <w:shd w:val="clear" w:color="auto" w:fill="FFFFFF"/>
        <w:tabs>
          <w:tab w:val="clear" w:pos="1440"/>
          <w:tab w:val="left" w:pos="-3119"/>
          <w:tab w:val="num" w:pos="1134"/>
        </w:tabs>
        <w:spacing w:line="274" w:lineRule="exact"/>
        <w:ind w:left="0" w:right="2" w:firstLine="709"/>
        <w:jc w:val="both"/>
      </w:pPr>
      <w:r>
        <w:t>сведения о нормативных актах по вопросам исполнения услуги;</w:t>
      </w:r>
    </w:p>
    <w:p w:rsidR="00FA1D37" w:rsidRDefault="00FA1D37" w:rsidP="00792D8E">
      <w:pPr>
        <w:numPr>
          <w:ilvl w:val="0"/>
          <w:numId w:val="25"/>
        </w:numPr>
        <w:shd w:val="clear" w:color="auto" w:fill="FFFFFF"/>
        <w:tabs>
          <w:tab w:val="clear" w:pos="1440"/>
          <w:tab w:val="left" w:pos="-3119"/>
          <w:tab w:val="num" w:pos="1134"/>
        </w:tabs>
        <w:spacing w:line="274" w:lineRule="exact"/>
        <w:ind w:left="0" w:right="2" w:firstLine="709"/>
        <w:jc w:val="both"/>
      </w:pPr>
      <w:r>
        <w:t>перечень документов, прилагаемых к заявлению о переустройстве и (или) перепланировке помещения, в соответствии с пунктом 2.6 настоящего Административного регламента;</w:t>
      </w:r>
    </w:p>
    <w:p w:rsidR="00FA1D37" w:rsidRDefault="00FA1D37" w:rsidP="00792D8E">
      <w:pPr>
        <w:numPr>
          <w:ilvl w:val="0"/>
          <w:numId w:val="25"/>
        </w:numPr>
        <w:shd w:val="clear" w:color="auto" w:fill="FFFFFF"/>
        <w:tabs>
          <w:tab w:val="clear" w:pos="1440"/>
          <w:tab w:val="left" w:pos="-3119"/>
          <w:tab w:val="num" w:pos="1134"/>
        </w:tabs>
        <w:spacing w:line="274" w:lineRule="exact"/>
        <w:ind w:left="0" w:right="2" w:firstLine="709"/>
        <w:jc w:val="both"/>
      </w:pPr>
      <w:r>
        <w:t>образцы заполнения бланков заявлений;</w:t>
      </w:r>
    </w:p>
    <w:p w:rsidR="00FA1D37" w:rsidRDefault="00FA1D37" w:rsidP="00792D8E">
      <w:pPr>
        <w:numPr>
          <w:ilvl w:val="0"/>
          <w:numId w:val="25"/>
        </w:numPr>
        <w:shd w:val="clear" w:color="auto" w:fill="FFFFFF"/>
        <w:tabs>
          <w:tab w:val="clear" w:pos="1440"/>
          <w:tab w:val="left" w:pos="-3119"/>
          <w:tab w:val="num" w:pos="1134"/>
        </w:tabs>
        <w:spacing w:line="274" w:lineRule="exact"/>
        <w:ind w:left="0" w:right="2" w:firstLine="709"/>
        <w:jc w:val="both"/>
      </w:pPr>
      <w:r>
        <w:t>часы приема и телефоны Отдела архитектуры и строительства администрации города</w:t>
      </w:r>
      <w:r>
        <w:br/>
        <w:t>Ржева.</w:t>
      </w:r>
    </w:p>
    <w:p w:rsidR="00FA1D37" w:rsidRDefault="00FA1D37" w:rsidP="00A0719C">
      <w:pPr>
        <w:shd w:val="clear" w:color="auto" w:fill="FFFFFF"/>
        <w:tabs>
          <w:tab w:val="left" w:pos="-3119"/>
        </w:tabs>
        <w:spacing w:line="274" w:lineRule="exact"/>
        <w:ind w:right="2"/>
        <w:jc w:val="both"/>
      </w:pPr>
      <w:r>
        <w:tab/>
        <w:t>Места ожидания должны соответствовать комфортным условиям для заявителей.</w:t>
      </w:r>
    </w:p>
    <w:p w:rsidR="00FA1D37" w:rsidRDefault="00FA1D37" w:rsidP="00A0719C">
      <w:pPr>
        <w:shd w:val="clear" w:color="auto" w:fill="FFFFFF"/>
        <w:tabs>
          <w:tab w:val="left" w:pos="-3119"/>
        </w:tabs>
        <w:spacing w:line="274" w:lineRule="exact"/>
        <w:ind w:right="2"/>
        <w:jc w:val="both"/>
      </w:pPr>
      <w:r>
        <w:tab/>
        <w:t>Кабинет, предназначенный для приема заявителей, должен быть оборудован стульями, столами, канцелярскими принадлежностями.</w:t>
      </w:r>
    </w:p>
    <w:p w:rsidR="00FA1D37" w:rsidRDefault="00FA1D37" w:rsidP="00792D8E">
      <w:pPr>
        <w:shd w:val="clear" w:color="auto" w:fill="FFFFFF"/>
        <w:tabs>
          <w:tab w:val="left" w:pos="-3119"/>
        </w:tabs>
        <w:spacing w:line="274" w:lineRule="exact"/>
        <w:ind w:right="2"/>
        <w:jc w:val="both"/>
      </w:pPr>
      <w:r>
        <w:tab/>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FA1D37" w:rsidRDefault="00FA1D37" w:rsidP="00433311">
      <w:pPr>
        <w:shd w:val="clear" w:color="auto" w:fill="FFFFFF"/>
        <w:spacing w:before="7" w:line="274" w:lineRule="exact"/>
        <w:ind w:firstLine="709"/>
        <w:jc w:val="both"/>
      </w:pPr>
    </w:p>
    <w:p w:rsidR="00FA1D37" w:rsidRDefault="00FA1D37" w:rsidP="00A0719C">
      <w:pPr>
        <w:shd w:val="clear" w:color="auto" w:fill="FFFFFF"/>
        <w:tabs>
          <w:tab w:val="left" w:pos="-3119"/>
        </w:tabs>
        <w:spacing w:line="274" w:lineRule="exact"/>
        <w:ind w:right="2"/>
        <w:jc w:val="both"/>
      </w:pPr>
      <w:r>
        <w:tab/>
        <w:t>2.11. Показателями доступности и качества муниципальной услуги, предусмотренной</w:t>
      </w:r>
      <w:r>
        <w:br/>
        <w:t>настоящим Административным регламентом, являются:</w:t>
      </w:r>
    </w:p>
    <w:p w:rsidR="00FA1D37" w:rsidRDefault="00FA1D37" w:rsidP="00A0719C">
      <w:pPr>
        <w:widowControl w:val="0"/>
        <w:numPr>
          <w:ilvl w:val="0"/>
          <w:numId w:val="21"/>
        </w:numPr>
        <w:shd w:val="clear" w:color="auto" w:fill="FFFFFF"/>
        <w:tabs>
          <w:tab w:val="left" w:pos="809"/>
        </w:tabs>
        <w:suppressAutoHyphens w:val="0"/>
        <w:autoSpaceDE w:val="0"/>
        <w:autoSpaceDN w:val="0"/>
        <w:adjustRightInd w:val="0"/>
        <w:spacing w:line="276" w:lineRule="exact"/>
        <w:ind w:left="1134" w:hanging="283"/>
        <w:rPr>
          <w:spacing w:val="-16"/>
        </w:rPr>
      </w:pPr>
      <w:r>
        <w:t>соблюдение сроков предоставления муниципальной услуги;</w:t>
      </w:r>
    </w:p>
    <w:p w:rsidR="00FA1D37" w:rsidRDefault="00FA1D37" w:rsidP="00A0719C">
      <w:pPr>
        <w:widowControl w:val="0"/>
        <w:numPr>
          <w:ilvl w:val="0"/>
          <w:numId w:val="21"/>
        </w:numPr>
        <w:shd w:val="clear" w:color="auto" w:fill="FFFFFF"/>
        <w:tabs>
          <w:tab w:val="left" w:pos="809"/>
        </w:tabs>
        <w:suppressAutoHyphens w:val="0"/>
        <w:autoSpaceDE w:val="0"/>
        <w:autoSpaceDN w:val="0"/>
        <w:adjustRightInd w:val="0"/>
        <w:spacing w:before="2" w:line="276" w:lineRule="exact"/>
        <w:ind w:left="1134" w:hanging="283"/>
        <w:rPr>
          <w:spacing w:val="-6"/>
        </w:rPr>
      </w:pPr>
      <w:r>
        <w:t>соблюдение порядка информирования о муниципальной услуге;</w:t>
      </w:r>
    </w:p>
    <w:p w:rsidR="00FA1D37" w:rsidRDefault="00FA1D37" w:rsidP="00A0719C">
      <w:pPr>
        <w:widowControl w:val="0"/>
        <w:numPr>
          <w:ilvl w:val="0"/>
          <w:numId w:val="21"/>
        </w:numPr>
        <w:shd w:val="clear" w:color="auto" w:fill="FFFFFF"/>
        <w:tabs>
          <w:tab w:val="left" w:pos="809"/>
        </w:tabs>
        <w:suppressAutoHyphens w:val="0"/>
        <w:autoSpaceDE w:val="0"/>
        <w:autoSpaceDN w:val="0"/>
        <w:adjustRightInd w:val="0"/>
        <w:spacing w:line="276" w:lineRule="exact"/>
        <w:ind w:left="1134" w:right="17" w:hanging="283"/>
        <w:jc w:val="both"/>
        <w:rPr>
          <w:spacing w:val="-8"/>
        </w:rPr>
      </w:pPr>
      <w:r>
        <w:t>соблюдение условий ожидания приема для получения муниципальной услуги (получения результатов предоставления муниципальной услуги);</w:t>
      </w:r>
    </w:p>
    <w:p w:rsidR="00FA1D37" w:rsidRDefault="00FA1D37" w:rsidP="00A0719C">
      <w:pPr>
        <w:widowControl w:val="0"/>
        <w:numPr>
          <w:ilvl w:val="0"/>
          <w:numId w:val="21"/>
        </w:numPr>
        <w:shd w:val="clear" w:color="auto" w:fill="FFFFFF"/>
        <w:tabs>
          <w:tab w:val="left" w:pos="809"/>
        </w:tabs>
        <w:suppressAutoHyphens w:val="0"/>
        <w:autoSpaceDE w:val="0"/>
        <w:autoSpaceDN w:val="0"/>
        <w:adjustRightInd w:val="0"/>
        <w:spacing w:line="276" w:lineRule="exact"/>
        <w:ind w:left="1134" w:right="19" w:hanging="283"/>
        <w:jc w:val="both"/>
        <w:rPr>
          <w:spacing w:val="-5"/>
        </w:rPr>
      </w:pPr>
      <w:r>
        <w:t>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FA1D37" w:rsidRDefault="00FA1D37" w:rsidP="0008242A">
      <w:pPr>
        <w:widowControl w:val="0"/>
        <w:numPr>
          <w:ilvl w:val="0"/>
          <w:numId w:val="21"/>
        </w:numPr>
        <w:shd w:val="clear" w:color="auto" w:fill="FFFFFF"/>
        <w:tabs>
          <w:tab w:val="left" w:pos="809"/>
        </w:tabs>
        <w:suppressAutoHyphens w:val="0"/>
        <w:autoSpaceDE w:val="0"/>
        <w:autoSpaceDN w:val="0"/>
        <w:adjustRightInd w:val="0"/>
        <w:spacing w:line="276" w:lineRule="exact"/>
        <w:ind w:left="1134" w:hanging="283"/>
        <w:rPr>
          <w:spacing w:val="-9"/>
        </w:rPr>
      </w:pPr>
      <w:r>
        <w:t>возможность получения информации о ходе предоставления муниципальной услуги;</w:t>
      </w:r>
    </w:p>
    <w:p w:rsidR="00FA1D37" w:rsidRPr="0008242A" w:rsidRDefault="00FA1D37" w:rsidP="0008242A">
      <w:pPr>
        <w:widowControl w:val="0"/>
        <w:numPr>
          <w:ilvl w:val="0"/>
          <w:numId w:val="21"/>
        </w:numPr>
        <w:shd w:val="clear" w:color="auto" w:fill="FFFFFF"/>
        <w:tabs>
          <w:tab w:val="left" w:pos="809"/>
        </w:tabs>
        <w:suppressAutoHyphens w:val="0"/>
        <w:autoSpaceDE w:val="0"/>
        <w:autoSpaceDN w:val="0"/>
        <w:adjustRightInd w:val="0"/>
        <w:spacing w:line="276" w:lineRule="exact"/>
        <w:ind w:left="1134" w:hanging="283"/>
        <w:rPr>
          <w:spacing w:val="-9"/>
        </w:rPr>
      </w:pPr>
      <w:r>
        <w:t xml:space="preserve"> наличие возможности получения муниципальной услуги в электронном виде </w:t>
      </w:r>
    </w:p>
    <w:p w:rsidR="00FA1D37" w:rsidRDefault="00FA1D37" w:rsidP="0008242A">
      <w:pPr>
        <w:widowControl w:val="0"/>
        <w:shd w:val="clear" w:color="auto" w:fill="FFFFFF"/>
        <w:tabs>
          <w:tab w:val="left" w:pos="809"/>
        </w:tabs>
        <w:suppressAutoHyphens w:val="0"/>
        <w:autoSpaceDE w:val="0"/>
        <w:autoSpaceDN w:val="0"/>
        <w:adjustRightInd w:val="0"/>
        <w:spacing w:line="276" w:lineRule="exact"/>
      </w:pPr>
      <w:r>
        <w:tab/>
        <w:t xml:space="preserve">      (в соответствии с этапами перехода на предоставление муниципальных услуг в </w:t>
      </w:r>
    </w:p>
    <w:p w:rsidR="00FA1D37" w:rsidRDefault="00FA1D37" w:rsidP="0008242A">
      <w:pPr>
        <w:widowControl w:val="0"/>
        <w:shd w:val="clear" w:color="auto" w:fill="FFFFFF"/>
        <w:tabs>
          <w:tab w:val="left" w:pos="809"/>
        </w:tabs>
        <w:suppressAutoHyphens w:val="0"/>
        <w:autoSpaceDE w:val="0"/>
        <w:autoSpaceDN w:val="0"/>
        <w:adjustRightInd w:val="0"/>
        <w:spacing w:line="276" w:lineRule="exact"/>
      </w:pPr>
      <w:r>
        <w:tab/>
        <w:t xml:space="preserve">      электронном виде).</w:t>
      </w:r>
    </w:p>
    <w:p w:rsidR="00FA1D37" w:rsidRPr="0008242A" w:rsidRDefault="00FA1D37" w:rsidP="0008242A">
      <w:pPr>
        <w:widowControl w:val="0"/>
        <w:shd w:val="clear" w:color="auto" w:fill="FFFFFF"/>
        <w:tabs>
          <w:tab w:val="left" w:pos="809"/>
        </w:tabs>
        <w:suppressAutoHyphens w:val="0"/>
        <w:autoSpaceDE w:val="0"/>
        <w:autoSpaceDN w:val="0"/>
        <w:adjustRightInd w:val="0"/>
        <w:spacing w:line="276" w:lineRule="exact"/>
        <w:rPr>
          <w:spacing w:val="-9"/>
        </w:rPr>
      </w:pPr>
    </w:p>
    <w:p w:rsidR="00FA1D37" w:rsidRDefault="00FA1D37" w:rsidP="00225B30">
      <w:pPr>
        <w:shd w:val="clear" w:color="auto" w:fill="FFFFFF"/>
        <w:tabs>
          <w:tab w:val="left" w:pos="-1985"/>
        </w:tabs>
        <w:spacing w:line="276" w:lineRule="exact"/>
        <w:ind w:right="19"/>
        <w:jc w:val="both"/>
      </w:pPr>
      <w:r>
        <w:tab/>
        <w:t>2.</w:t>
      </w:r>
      <w:r>
        <w:rPr>
          <w:spacing w:val="-5"/>
        </w:rPr>
        <w:t>12.</w:t>
      </w:r>
      <w:r>
        <w:tab/>
        <w:t>При предоставлении муниципальной услуги в электронной форме, в том числе через Единый портал государственных и муниципальных услуг, заявителю предоставляются:</w:t>
      </w:r>
    </w:p>
    <w:p w:rsidR="00FA1D37" w:rsidRDefault="00FA1D37" w:rsidP="00225B30">
      <w:pPr>
        <w:shd w:val="clear" w:color="auto" w:fill="FFFFFF"/>
        <w:tabs>
          <w:tab w:val="left" w:pos="-2410"/>
          <w:tab w:val="left" w:pos="993"/>
        </w:tabs>
        <w:spacing w:line="276" w:lineRule="exact"/>
        <w:ind w:firstLine="709"/>
      </w:pPr>
      <w:r>
        <w:rPr>
          <w:spacing w:val="-7"/>
        </w:rPr>
        <w:t>а)</w:t>
      </w:r>
      <w:r>
        <w:tab/>
        <w:t>возможность знакомиться с информацией о муниципальной услуге;</w:t>
      </w:r>
    </w:p>
    <w:p w:rsidR="00FA1D37" w:rsidRDefault="00FA1D37" w:rsidP="00225B30">
      <w:pPr>
        <w:shd w:val="clear" w:color="auto" w:fill="FFFFFF"/>
        <w:tabs>
          <w:tab w:val="left" w:pos="-2410"/>
          <w:tab w:val="left" w:pos="953"/>
          <w:tab w:val="left" w:pos="993"/>
        </w:tabs>
        <w:spacing w:before="2" w:line="276" w:lineRule="exact"/>
        <w:ind w:right="19" w:firstLine="709"/>
        <w:jc w:val="both"/>
      </w:pPr>
      <w:r>
        <w:rPr>
          <w:spacing w:val="-6"/>
        </w:rPr>
        <w:t>б)</w:t>
      </w:r>
      <w:r>
        <w:tab/>
        <w:t>доступ к формам заявлений и иных документов, необходимых для получения</w:t>
      </w:r>
      <w:r>
        <w:br/>
        <w:t>муниципальной услуги, с возможностью их копирования и заполнения в электронном виде.</w:t>
      </w:r>
    </w:p>
    <w:p w:rsidR="00FA1D37" w:rsidRDefault="00FA1D37" w:rsidP="00225B30">
      <w:pPr>
        <w:shd w:val="clear" w:color="auto" w:fill="FFFFFF"/>
        <w:tabs>
          <w:tab w:val="left" w:pos="-2410"/>
          <w:tab w:val="left" w:pos="953"/>
          <w:tab w:val="left" w:pos="993"/>
        </w:tabs>
        <w:spacing w:before="2" w:line="276" w:lineRule="exact"/>
        <w:ind w:right="19" w:firstLine="709"/>
        <w:jc w:val="both"/>
      </w:pPr>
    </w:p>
    <w:p w:rsidR="00FA1D37" w:rsidRDefault="00FA1D37" w:rsidP="00665733">
      <w:pPr>
        <w:tabs>
          <w:tab w:val="left" w:pos="1172"/>
        </w:tabs>
        <w:jc w:val="both"/>
        <w:rPr>
          <w:i/>
          <w:iCs/>
          <w:u w:val="single"/>
        </w:rPr>
      </w:pPr>
      <w:r>
        <w:t xml:space="preserve"> </w:t>
      </w:r>
    </w:p>
    <w:p w:rsidR="00FA1D37" w:rsidRDefault="00FA1D37" w:rsidP="00F1258D">
      <w:pPr>
        <w:shd w:val="clear" w:color="auto" w:fill="FFFFFF"/>
        <w:ind w:right="29"/>
        <w:jc w:val="center"/>
        <w:rPr>
          <w:b/>
          <w:spacing w:val="-2"/>
        </w:rPr>
      </w:pPr>
      <w:r w:rsidRPr="00B07DF9">
        <w:rPr>
          <w:b/>
          <w:spacing w:val="-2"/>
        </w:rPr>
        <w:t>3.</w:t>
      </w:r>
      <w:r>
        <w:rPr>
          <w:spacing w:val="-2"/>
        </w:rPr>
        <w:t xml:space="preserve"> </w:t>
      </w:r>
      <w:r w:rsidRPr="00B07DF9">
        <w:rPr>
          <w:b/>
          <w:spacing w:val="-2"/>
        </w:rPr>
        <w:t xml:space="preserve">Состав, последовательность и сроки выполнения административных процедур, </w:t>
      </w:r>
    </w:p>
    <w:p w:rsidR="00FA1D37" w:rsidRDefault="00FA1D37" w:rsidP="00F1258D">
      <w:pPr>
        <w:shd w:val="clear" w:color="auto" w:fill="FFFFFF"/>
        <w:ind w:right="29"/>
        <w:jc w:val="center"/>
        <w:rPr>
          <w:b/>
        </w:rPr>
      </w:pPr>
      <w:r w:rsidRPr="00B07DF9">
        <w:rPr>
          <w:b/>
          <w:spacing w:val="-2"/>
        </w:rPr>
        <w:t>требования к порядку</w:t>
      </w:r>
      <w:r>
        <w:rPr>
          <w:b/>
        </w:rPr>
        <w:t xml:space="preserve"> </w:t>
      </w:r>
      <w:r w:rsidRPr="00B07DF9">
        <w:rPr>
          <w:b/>
          <w:spacing w:val="-2"/>
        </w:rPr>
        <w:t>их выполнения, в том числе особенности выполнения</w:t>
      </w:r>
      <w:r>
        <w:rPr>
          <w:b/>
          <w:spacing w:val="-2"/>
        </w:rPr>
        <w:t xml:space="preserve"> </w:t>
      </w:r>
      <w:r w:rsidRPr="00B07DF9">
        <w:rPr>
          <w:b/>
        </w:rPr>
        <w:t>административных процедур в электронно</w:t>
      </w:r>
      <w:r>
        <w:rPr>
          <w:b/>
        </w:rPr>
        <w:t>м виде</w:t>
      </w:r>
      <w:r w:rsidRPr="00B07DF9">
        <w:rPr>
          <w:b/>
        </w:rPr>
        <w:t>,</w:t>
      </w:r>
      <w:r>
        <w:rPr>
          <w:b/>
        </w:rPr>
        <w:t xml:space="preserve"> </w:t>
      </w:r>
      <w:r w:rsidRPr="00B07DF9">
        <w:rPr>
          <w:b/>
          <w:spacing w:val="-2"/>
        </w:rPr>
        <w:t xml:space="preserve">а также особенности выполнения административных </w:t>
      </w:r>
      <w:r w:rsidRPr="00B07DF9">
        <w:rPr>
          <w:b/>
        </w:rPr>
        <w:t>процедур в многофункциональных центрах.</w:t>
      </w:r>
    </w:p>
    <w:p w:rsidR="00FA1D37" w:rsidRDefault="00FA1D37" w:rsidP="00F1258D">
      <w:pPr>
        <w:shd w:val="clear" w:color="auto" w:fill="FFFFFF"/>
        <w:ind w:right="29"/>
        <w:rPr>
          <w:b/>
        </w:rPr>
      </w:pPr>
    </w:p>
    <w:p w:rsidR="00FA1D37" w:rsidRPr="00FB6BAC" w:rsidRDefault="00FA1D37" w:rsidP="00CF2342">
      <w:pPr>
        <w:shd w:val="clear" w:color="auto" w:fill="FFFFFF"/>
        <w:ind w:right="29" w:firstLine="708"/>
        <w:rPr>
          <w:b/>
        </w:rPr>
      </w:pPr>
      <w:r w:rsidRPr="00FB6BAC">
        <w:rPr>
          <w:b/>
        </w:rPr>
        <w:t>3.1. Состав и последовательность административных процедур:</w:t>
      </w:r>
    </w:p>
    <w:p w:rsidR="00FA1D37" w:rsidRDefault="00FA1D37" w:rsidP="00CF2342">
      <w:pPr>
        <w:numPr>
          <w:ilvl w:val="0"/>
          <w:numId w:val="29"/>
        </w:numPr>
        <w:shd w:val="clear" w:color="auto" w:fill="FFFFFF"/>
        <w:tabs>
          <w:tab w:val="clear" w:pos="3567"/>
          <w:tab w:val="num" w:pos="1134"/>
        </w:tabs>
        <w:ind w:left="0" w:right="29" w:firstLine="851"/>
      </w:pPr>
      <w:r>
        <w:t>к</w:t>
      </w:r>
      <w:r w:rsidRPr="00CF2342">
        <w:rPr>
          <w:spacing w:val="-2"/>
        </w:rPr>
        <w:t xml:space="preserve">онсультирование заявителей по вопросам </w:t>
      </w:r>
      <w:r w:rsidRPr="00CF2342">
        <w:t>пред</w:t>
      </w:r>
      <w:r>
        <w:t>оставления муниципальной услуги;</w:t>
      </w:r>
    </w:p>
    <w:p w:rsidR="00FA1D37" w:rsidRDefault="00FA1D37" w:rsidP="00CF2342">
      <w:pPr>
        <w:numPr>
          <w:ilvl w:val="0"/>
          <w:numId w:val="29"/>
        </w:numPr>
        <w:shd w:val="clear" w:color="auto" w:fill="FFFFFF"/>
        <w:tabs>
          <w:tab w:val="clear" w:pos="3567"/>
          <w:tab w:val="num" w:pos="1134"/>
        </w:tabs>
        <w:ind w:left="0" w:right="29" w:firstLine="851"/>
        <w:jc w:val="both"/>
      </w:pPr>
      <w:r>
        <w:t>прием и регистрация заявления и</w:t>
      </w:r>
      <w:r w:rsidRPr="00CF2342">
        <w:t xml:space="preserve"> документов</w:t>
      </w:r>
      <w:r>
        <w:t>, необходимых для предоставления муниципальной услуги, выдача заявителю расписки о приеме документов – не более 30 минут;</w:t>
      </w:r>
    </w:p>
    <w:p w:rsidR="00FA1D37" w:rsidRDefault="00FA1D37" w:rsidP="00404EB1">
      <w:pPr>
        <w:numPr>
          <w:ilvl w:val="0"/>
          <w:numId w:val="29"/>
        </w:numPr>
        <w:shd w:val="clear" w:color="auto" w:fill="FFFFFF"/>
        <w:tabs>
          <w:tab w:val="clear" w:pos="3567"/>
          <w:tab w:val="num" w:pos="1134"/>
        </w:tabs>
        <w:ind w:left="0" w:right="29" w:firstLine="851"/>
        <w:jc w:val="both"/>
      </w:pPr>
      <w:r>
        <w:t>рассмотрение комиссией по переводу жилых помещений в нежилые помещения и нежилых помещений в жилые помещения, по согласованию переустройства и перепланировки жилого и нежилого помещения (далее – комиссия) представленной документации и принятие решения о согласовании либо решения об отказе в согласовании переустройства и (или) перепланировки помещения – в течение 42 дней;</w:t>
      </w:r>
    </w:p>
    <w:p w:rsidR="00FA1D37" w:rsidRDefault="00FA1D37" w:rsidP="00FB57B5">
      <w:pPr>
        <w:numPr>
          <w:ilvl w:val="0"/>
          <w:numId w:val="29"/>
        </w:numPr>
        <w:shd w:val="clear" w:color="auto" w:fill="FFFFFF"/>
        <w:tabs>
          <w:tab w:val="clear" w:pos="3567"/>
          <w:tab w:val="num" w:pos="1134"/>
        </w:tabs>
        <w:ind w:left="0" w:right="29" w:firstLine="851"/>
        <w:jc w:val="both"/>
      </w:pPr>
      <w:r>
        <w:t>подготовка решения о согласовании либо решения об отказе в согласовании переустройства и (или) перепланировки жилого помещения и направление заявителю решения о согласовании либо решения об отказе в согласовании переустройства и (или) перепланировки помещения – в течение 3 дней с момента принятия решения комиссией.</w:t>
      </w:r>
    </w:p>
    <w:p w:rsidR="00FA1D37" w:rsidRDefault="00FA1D37" w:rsidP="00F1258D">
      <w:pPr>
        <w:shd w:val="clear" w:color="auto" w:fill="FFFFFF"/>
        <w:ind w:right="29"/>
        <w:jc w:val="both"/>
      </w:pPr>
    </w:p>
    <w:p w:rsidR="00FA1D37" w:rsidRPr="00AE06CE" w:rsidRDefault="00FA1D37" w:rsidP="00F1258D">
      <w:pPr>
        <w:shd w:val="clear" w:color="auto" w:fill="FFFFFF"/>
        <w:ind w:right="29" w:firstLine="708"/>
        <w:jc w:val="both"/>
        <w:rPr>
          <w:b/>
        </w:rPr>
      </w:pPr>
      <w:r>
        <w:rPr>
          <w:b/>
        </w:rPr>
        <w:t>3.2</w:t>
      </w:r>
      <w:r w:rsidRPr="00AE06CE">
        <w:rPr>
          <w:b/>
        </w:rPr>
        <w:t xml:space="preserve">. </w:t>
      </w:r>
      <w:r w:rsidRPr="00AE06CE">
        <w:rPr>
          <w:b/>
          <w:spacing w:val="-2"/>
        </w:rPr>
        <w:t xml:space="preserve">Консультирование заявителей по вопросам </w:t>
      </w:r>
      <w:r w:rsidRPr="00AE06CE">
        <w:rPr>
          <w:b/>
        </w:rPr>
        <w:t>предоставления муниципальной услуги.</w:t>
      </w:r>
    </w:p>
    <w:p w:rsidR="00FA1D37" w:rsidRDefault="00FA1D37" w:rsidP="00F1258D">
      <w:pPr>
        <w:shd w:val="clear" w:color="auto" w:fill="FFFFFF"/>
        <w:ind w:right="29" w:firstLine="708"/>
        <w:jc w:val="both"/>
      </w:pPr>
      <w:r>
        <w:t>Основанием для начала административной процедуры является обращение заявителя в Администрацию города Ржева Тверской области.</w:t>
      </w:r>
    </w:p>
    <w:p w:rsidR="00FA1D37" w:rsidRDefault="00FA1D37" w:rsidP="00FB6BAC">
      <w:pPr>
        <w:shd w:val="clear" w:color="auto" w:fill="FFFFFF"/>
        <w:ind w:right="29" w:firstLine="708"/>
        <w:jc w:val="both"/>
      </w:pPr>
      <w:r>
        <w:t>Ответственным за предоставление услуги является специалист Отдела архитектуры и строительства администрации города Ржева Тверской области (далее – специалист), в обязанности которого в соответствии с его должностной инструкцией входит выполнение соответствующей функции.</w:t>
      </w:r>
    </w:p>
    <w:p w:rsidR="00FA1D37" w:rsidRDefault="00FA1D37" w:rsidP="00F1258D">
      <w:pPr>
        <w:shd w:val="clear" w:color="auto" w:fill="FFFFFF"/>
        <w:ind w:right="29" w:firstLine="708"/>
        <w:jc w:val="both"/>
      </w:pPr>
      <w:r>
        <w:rPr>
          <w:spacing w:val="-1"/>
        </w:rPr>
        <w:t xml:space="preserve">Специалист предоставляет информацию о муниципальной услуге, требованиях нормативных </w:t>
      </w:r>
      <w:r>
        <w:t>правовых актов, порядке предоставления документов, графике приема посетителей специалистом Администрации города Ржева Тверской области, а также выдает заявителю список документов, которые необходимо предоставить для получения муниципальной услуги, бланк заявления.</w:t>
      </w:r>
    </w:p>
    <w:p w:rsidR="00FA1D37" w:rsidRDefault="00FA1D37" w:rsidP="00F1258D">
      <w:pPr>
        <w:shd w:val="clear" w:color="auto" w:fill="FFFFFF"/>
        <w:ind w:right="29" w:firstLine="708"/>
        <w:jc w:val="both"/>
      </w:pPr>
      <w:r>
        <w:t>Максимальный срок выполнения административной процедуры составляет 30 (тридцать) минут.</w:t>
      </w:r>
    </w:p>
    <w:p w:rsidR="00FA1D37" w:rsidRDefault="00FA1D37" w:rsidP="00F1258D">
      <w:pPr>
        <w:shd w:val="clear" w:color="auto" w:fill="FFFFFF"/>
        <w:ind w:right="29" w:firstLine="708"/>
        <w:jc w:val="both"/>
      </w:pPr>
      <w:r>
        <w:t>Результат административной процедуры: разъяснение порядка получения муниципальной услуги.</w:t>
      </w:r>
    </w:p>
    <w:p w:rsidR="00FA1D37" w:rsidRDefault="00FA1D37" w:rsidP="00F1258D">
      <w:pPr>
        <w:shd w:val="clear" w:color="auto" w:fill="FFFFFF"/>
        <w:ind w:right="29" w:firstLine="708"/>
        <w:jc w:val="both"/>
      </w:pPr>
      <w:r>
        <w:t>Информация о заявителе, желающем получить консультацию, вносится в журнал регистрации обращений граждан.</w:t>
      </w:r>
    </w:p>
    <w:p w:rsidR="00FA1D37" w:rsidRDefault="00FA1D37" w:rsidP="00F1258D">
      <w:pPr>
        <w:shd w:val="clear" w:color="auto" w:fill="FFFFFF"/>
        <w:ind w:right="29" w:firstLine="708"/>
        <w:jc w:val="both"/>
      </w:pPr>
    </w:p>
    <w:p w:rsidR="00FA1D37" w:rsidRPr="003C09B8" w:rsidRDefault="00FA1D37" w:rsidP="003C09B8">
      <w:pPr>
        <w:shd w:val="clear" w:color="auto" w:fill="FFFFFF"/>
        <w:ind w:right="29" w:firstLine="708"/>
        <w:jc w:val="both"/>
        <w:rPr>
          <w:b/>
        </w:rPr>
      </w:pPr>
      <w:r w:rsidRPr="003C09B8">
        <w:rPr>
          <w:b/>
        </w:rPr>
        <w:t>3.3. Прием и регистрация заявления и документов, необходимых для предоставления муниципальной услуги, выдача заявителю расписки о приеме документов</w:t>
      </w:r>
      <w:r>
        <w:rPr>
          <w:b/>
        </w:rPr>
        <w:t>.</w:t>
      </w:r>
    </w:p>
    <w:p w:rsidR="00FA1D37" w:rsidRDefault="00FA1D37" w:rsidP="00F1258D">
      <w:pPr>
        <w:shd w:val="clear" w:color="auto" w:fill="FFFFFF"/>
        <w:ind w:right="29" w:firstLine="708"/>
        <w:jc w:val="both"/>
        <w:rPr>
          <w:b/>
        </w:rPr>
      </w:pPr>
      <w:r>
        <w:t>Основанием для начала административной процедуры является обращение заявителя в Администрацию города Ржева Тверской области с заявлением и документами, предусмотренными пунктом 2.6. настоящего Административного регламента.</w:t>
      </w:r>
    </w:p>
    <w:p w:rsidR="00FA1D37" w:rsidRDefault="00FA1D37" w:rsidP="00F1258D">
      <w:pPr>
        <w:shd w:val="clear" w:color="auto" w:fill="FFFFFF"/>
        <w:ind w:right="29" w:firstLine="708"/>
        <w:jc w:val="both"/>
        <w:rPr>
          <w:b/>
        </w:rPr>
      </w:pPr>
      <w:r>
        <w:t>Ответственным за предоставление услуги является специалист Отдела архитектуры и строительства администрации города Ржева Тверской области, в обязанности которого в соответствии с его должностной инструкцией входит выполнение соответствующей функции согласно пункту 3.2 настоящего Административного регламента.</w:t>
      </w:r>
    </w:p>
    <w:p w:rsidR="00FA1D37" w:rsidRDefault="00FA1D37" w:rsidP="00F1258D">
      <w:pPr>
        <w:shd w:val="clear" w:color="auto" w:fill="FFFFFF"/>
        <w:ind w:right="29" w:firstLine="708"/>
        <w:jc w:val="both"/>
      </w:pPr>
      <w:r>
        <w:t>Специалист Отдела архитектуры и строительства администрации города Ржева Тверской области, осуществляющий прием, регистрацию заявления и документов, устанавливает предмет обращения, личность заявителя, полномочия представителя заявителя, затем проверяет:</w:t>
      </w:r>
    </w:p>
    <w:p w:rsidR="00FA1D37" w:rsidRPr="00EA574E" w:rsidRDefault="00FA1D37" w:rsidP="00F1258D">
      <w:pPr>
        <w:numPr>
          <w:ilvl w:val="1"/>
          <w:numId w:val="27"/>
        </w:numPr>
        <w:shd w:val="clear" w:color="auto" w:fill="FFFFFF"/>
        <w:tabs>
          <w:tab w:val="clear" w:pos="2148"/>
        </w:tabs>
        <w:ind w:left="0" w:right="29" w:firstLine="709"/>
        <w:jc w:val="both"/>
        <w:rPr>
          <w:b/>
        </w:rPr>
      </w:pPr>
      <w:r>
        <w:t>наличие всех необходимых документов, предусмотренных пунктом 2.6 настоящего Административного регламента;</w:t>
      </w:r>
    </w:p>
    <w:p w:rsidR="00FA1D37" w:rsidRPr="00EA574E" w:rsidRDefault="00FA1D37" w:rsidP="00F1258D">
      <w:pPr>
        <w:numPr>
          <w:ilvl w:val="1"/>
          <w:numId w:val="27"/>
        </w:numPr>
        <w:shd w:val="clear" w:color="auto" w:fill="FFFFFF"/>
        <w:tabs>
          <w:tab w:val="clear" w:pos="2148"/>
        </w:tabs>
        <w:ind w:left="0" w:right="29" w:firstLine="709"/>
        <w:jc w:val="both"/>
        <w:rPr>
          <w:b/>
        </w:rPr>
      </w:pPr>
      <w:r>
        <w:t>правильность заполнения заявления.</w:t>
      </w:r>
    </w:p>
    <w:p w:rsidR="00FA1D37" w:rsidRPr="008B5125" w:rsidRDefault="00FA1D37" w:rsidP="008B5125">
      <w:pPr>
        <w:shd w:val="clear" w:color="auto" w:fill="FFFFFF"/>
        <w:ind w:right="29" w:firstLine="708"/>
        <w:jc w:val="both"/>
      </w:pPr>
      <w:r w:rsidRPr="00B07077">
        <w:t xml:space="preserve">При обращении </w:t>
      </w:r>
      <w:r>
        <w:t>заявителя через многофункциональный центр специалист многофункционального центра принимает документы от заявителя и передает их в Администрацию города Ржева в порядке и сроки, установленные заключенным между многофункциональным центром и Администрацией города Ржева соглашением о взаимодействии. Специалист Отдела архитектуры и строительства администрации города Ржева Тверской области принимает заявление с приложенными документами из многофункционального центра и регистрирует его в журнале регистрации.</w:t>
      </w:r>
    </w:p>
    <w:p w:rsidR="00FA1D37" w:rsidRDefault="00FA1D37" w:rsidP="00F1258D">
      <w:pPr>
        <w:shd w:val="clear" w:color="auto" w:fill="FFFFFF"/>
        <w:ind w:right="29" w:firstLine="709"/>
        <w:jc w:val="both"/>
      </w:pPr>
      <w:r>
        <w:t>Специалист Отдела архитектуры и строительства администрации города Ржева Тверской области проверяет соответствие представленных документов следующим требованиям:</w:t>
      </w:r>
    </w:p>
    <w:p w:rsidR="00FA1D37" w:rsidRPr="00EA574E" w:rsidRDefault="00FA1D37" w:rsidP="00F1258D">
      <w:pPr>
        <w:numPr>
          <w:ilvl w:val="1"/>
          <w:numId w:val="28"/>
        </w:numPr>
        <w:shd w:val="clear" w:color="auto" w:fill="FFFFFF"/>
        <w:tabs>
          <w:tab w:val="clear" w:pos="2149"/>
          <w:tab w:val="num" w:pos="993"/>
        </w:tabs>
        <w:ind w:left="0" w:right="29" w:firstLine="709"/>
        <w:jc w:val="both"/>
        <w:rPr>
          <w:b/>
        </w:rPr>
      </w:pPr>
      <w:r>
        <w:t>документы в установленных законодательством случаях нотариально удостоверены, скреплены печатями, имеют надлежащие подписи;</w:t>
      </w:r>
    </w:p>
    <w:p w:rsidR="00FA1D37" w:rsidRPr="00EA574E" w:rsidRDefault="00FA1D37" w:rsidP="00F1258D">
      <w:pPr>
        <w:numPr>
          <w:ilvl w:val="1"/>
          <w:numId w:val="28"/>
        </w:numPr>
        <w:shd w:val="clear" w:color="auto" w:fill="FFFFFF"/>
        <w:tabs>
          <w:tab w:val="clear" w:pos="2149"/>
          <w:tab w:val="num" w:pos="993"/>
        </w:tabs>
        <w:ind w:left="0" w:right="29" w:firstLine="709"/>
        <w:jc w:val="both"/>
        <w:rPr>
          <w:b/>
        </w:rPr>
      </w:pPr>
      <w:r>
        <w:t>фамилии, имена, отчества заявителей, адреса регистрации написаны полностью;</w:t>
      </w:r>
    </w:p>
    <w:p w:rsidR="00FA1D37" w:rsidRPr="008B5125" w:rsidRDefault="00FA1D37" w:rsidP="00F1258D">
      <w:pPr>
        <w:numPr>
          <w:ilvl w:val="1"/>
          <w:numId w:val="28"/>
        </w:numPr>
        <w:shd w:val="clear" w:color="auto" w:fill="FFFFFF"/>
        <w:tabs>
          <w:tab w:val="clear" w:pos="2149"/>
          <w:tab w:val="num" w:pos="993"/>
        </w:tabs>
        <w:ind w:left="0" w:right="29" w:firstLine="709"/>
        <w:jc w:val="both"/>
        <w:rPr>
          <w:b/>
        </w:rPr>
      </w:pPr>
      <w:r>
        <w:t>в документах нет подчисток, приписок, зачеркнутых слов и иных неоговоренных исправлений;</w:t>
      </w:r>
    </w:p>
    <w:p w:rsidR="00FA1D37" w:rsidRPr="00EA574E" w:rsidRDefault="00FA1D37" w:rsidP="008B5125">
      <w:pPr>
        <w:shd w:val="clear" w:color="auto" w:fill="FFFFFF"/>
        <w:tabs>
          <w:tab w:val="num" w:pos="993"/>
        </w:tabs>
        <w:ind w:right="29"/>
        <w:jc w:val="both"/>
        <w:rPr>
          <w:b/>
        </w:rPr>
      </w:pPr>
    </w:p>
    <w:p w:rsidR="00FA1D37" w:rsidRPr="00EA574E" w:rsidRDefault="00FA1D37" w:rsidP="00F1258D">
      <w:pPr>
        <w:numPr>
          <w:ilvl w:val="1"/>
          <w:numId w:val="28"/>
        </w:numPr>
        <w:shd w:val="clear" w:color="auto" w:fill="FFFFFF"/>
        <w:tabs>
          <w:tab w:val="clear" w:pos="2149"/>
          <w:tab w:val="num" w:pos="993"/>
        </w:tabs>
        <w:ind w:left="0" w:right="29" w:firstLine="709"/>
        <w:jc w:val="both"/>
        <w:rPr>
          <w:b/>
        </w:rPr>
      </w:pPr>
      <w:r>
        <w:t>документы не имеют серьезных повреждений, наличие которых не позволяет однозначно истолковать их содержание;</w:t>
      </w:r>
    </w:p>
    <w:p w:rsidR="00FA1D37" w:rsidRPr="008B5125" w:rsidRDefault="00FA1D37" w:rsidP="008B5125">
      <w:pPr>
        <w:numPr>
          <w:ilvl w:val="1"/>
          <w:numId w:val="28"/>
        </w:numPr>
        <w:shd w:val="clear" w:color="auto" w:fill="FFFFFF"/>
        <w:tabs>
          <w:tab w:val="clear" w:pos="2149"/>
          <w:tab w:val="num" w:pos="993"/>
        </w:tabs>
        <w:ind w:left="0" w:right="29" w:firstLine="709"/>
        <w:jc w:val="both"/>
        <w:rPr>
          <w:b/>
        </w:rPr>
      </w:pPr>
      <w:r>
        <w:t>пакет представленных документов полностью укомплектован.</w:t>
      </w:r>
    </w:p>
    <w:p w:rsidR="00FA1D37" w:rsidRDefault="00FA1D37" w:rsidP="00F1258D">
      <w:pPr>
        <w:shd w:val="clear" w:color="auto" w:fill="FFFFFF"/>
        <w:spacing w:line="276" w:lineRule="exact"/>
        <w:ind w:right="19" w:firstLine="709"/>
        <w:jc w:val="both"/>
      </w:pPr>
      <w:r>
        <w:t>Специалист Отдела архитектуры и строительства администрации города Ржева Тверской области оформляет расписку в получении документов с указанием их перечня и даты получения в двух экземплярах, один из которых вручается заявителю, второй подшивается в дело.</w:t>
      </w:r>
    </w:p>
    <w:p w:rsidR="00FA1D37" w:rsidRDefault="00FA1D37" w:rsidP="00F1258D">
      <w:pPr>
        <w:shd w:val="clear" w:color="auto" w:fill="FFFFFF"/>
        <w:spacing w:line="276" w:lineRule="exact"/>
        <w:ind w:right="19" w:firstLine="709"/>
        <w:jc w:val="both"/>
      </w:pPr>
      <w:r>
        <w:t>В случае представления документов через многофункциональный центр указанная расписка выдается многофункциональным центром.</w:t>
      </w:r>
    </w:p>
    <w:p w:rsidR="00FA1D37" w:rsidRDefault="00FA1D37" w:rsidP="008B5125">
      <w:pPr>
        <w:shd w:val="clear" w:color="auto" w:fill="FFFFFF"/>
        <w:spacing w:line="276" w:lineRule="exact"/>
        <w:ind w:right="19" w:firstLine="709"/>
        <w:jc w:val="both"/>
      </w:pPr>
      <w:r>
        <w:t>При взаимодействии с заявителем через многофункциональный центр решение комиссии о согласовании либо отказе в согласовании переустройства и (или) перепланировки помещения направляется в многофункциональный центр, если иной способ его получения не указан заявителем.</w:t>
      </w:r>
    </w:p>
    <w:p w:rsidR="00FA1D37" w:rsidRDefault="00FA1D37" w:rsidP="008B5125">
      <w:pPr>
        <w:shd w:val="clear" w:color="auto" w:fill="FFFFFF"/>
        <w:spacing w:line="276" w:lineRule="exact"/>
        <w:ind w:right="19" w:firstLine="709"/>
        <w:jc w:val="both"/>
      </w:pPr>
      <w:r>
        <w:t>Специалист Отдела архитектуры и строительства администрации города Ржева Тверской области вносит запись в журнал регистрации обращений граждан и учета решений о согласовании переустройства и (или) перепланировки помещения.</w:t>
      </w:r>
    </w:p>
    <w:p w:rsidR="00FA1D37" w:rsidRDefault="00FA1D37" w:rsidP="008B5125">
      <w:pPr>
        <w:shd w:val="clear" w:color="auto" w:fill="FFFFFF"/>
        <w:spacing w:line="276" w:lineRule="exact"/>
        <w:ind w:right="19" w:firstLine="709"/>
        <w:jc w:val="both"/>
      </w:pPr>
      <w:r>
        <w:t>При организации автоматизированной информационной системы вносит запись в систему регистрации входящей корреспонденции, вводит сведения в базу данных о заявителе. Формирует и регистрирует дело в журнале регистрации обращений граждан и учета решений о согласовании переустройства и (или) перепланировки помещения.</w:t>
      </w:r>
    </w:p>
    <w:p w:rsidR="00FA1D37" w:rsidRDefault="00FA1D37" w:rsidP="00F1258D">
      <w:pPr>
        <w:shd w:val="clear" w:color="auto" w:fill="FFFFFF"/>
        <w:spacing w:line="276" w:lineRule="exact"/>
        <w:ind w:right="19" w:firstLine="709"/>
        <w:jc w:val="both"/>
      </w:pPr>
      <w:r>
        <w:t>Максимальная продолжительность административной процедуры – 30 минут.</w:t>
      </w:r>
    </w:p>
    <w:p w:rsidR="00FA1D37" w:rsidRDefault="00FA1D37" w:rsidP="00F1258D">
      <w:pPr>
        <w:shd w:val="clear" w:color="auto" w:fill="FFFFFF"/>
        <w:spacing w:line="276" w:lineRule="exact"/>
        <w:ind w:right="19" w:firstLine="709"/>
        <w:jc w:val="both"/>
      </w:pPr>
      <w:r>
        <w:t>Результат административной процедуры: принятие заявления и документов для исполнения, регистрация заявления.</w:t>
      </w:r>
    </w:p>
    <w:p w:rsidR="00FA1D37" w:rsidRPr="0018728A" w:rsidRDefault="00FA1D37" w:rsidP="00F1258D">
      <w:pPr>
        <w:shd w:val="clear" w:color="auto" w:fill="FFFFFF"/>
        <w:spacing w:line="276" w:lineRule="exact"/>
        <w:ind w:right="19" w:firstLine="709"/>
        <w:jc w:val="both"/>
      </w:pPr>
    </w:p>
    <w:p w:rsidR="00FA1D37" w:rsidRPr="00C308F3" w:rsidRDefault="00FA1D37" w:rsidP="00C308F3">
      <w:pPr>
        <w:shd w:val="clear" w:color="auto" w:fill="FFFFFF"/>
        <w:spacing w:line="276" w:lineRule="exact"/>
        <w:ind w:right="19" w:firstLine="709"/>
        <w:jc w:val="both"/>
        <w:rPr>
          <w:b/>
        </w:rPr>
      </w:pPr>
      <w:r>
        <w:rPr>
          <w:b/>
        </w:rPr>
        <w:t>3.4</w:t>
      </w:r>
      <w:r w:rsidRPr="00AE06CE">
        <w:rPr>
          <w:b/>
        </w:rPr>
        <w:t xml:space="preserve">. </w:t>
      </w:r>
      <w:r w:rsidRPr="00974395">
        <w:rPr>
          <w:b/>
        </w:rPr>
        <w:t xml:space="preserve">Подготовка решения о согласовании либо решения об отказе в согласовании переустройства и (или) перепланировки </w:t>
      </w:r>
      <w:r>
        <w:rPr>
          <w:b/>
        </w:rPr>
        <w:t xml:space="preserve">жилого </w:t>
      </w:r>
      <w:r w:rsidRPr="00974395">
        <w:rPr>
          <w:b/>
        </w:rPr>
        <w:t>помещения и направление заявителю решения о согласовании либо решения об отказе в согласовании переустройства и (или) перепланировки помещения.</w:t>
      </w:r>
    </w:p>
    <w:p w:rsidR="00FA1D37" w:rsidRDefault="00FA1D37" w:rsidP="00C308F3">
      <w:pPr>
        <w:shd w:val="clear" w:color="auto" w:fill="FFFFFF"/>
        <w:spacing w:line="276" w:lineRule="exact"/>
        <w:ind w:right="19" w:firstLine="709"/>
        <w:jc w:val="both"/>
      </w:pPr>
      <w:r>
        <w:t>Ответственность за выполнение административной процедуры несет специалист Отдела архитектуры и строительства администрации города Ржева Тверской области.</w:t>
      </w:r>
    </w:p>
    <w:p w:rsidR="00FA1D37" w:rsidRDefault="00FA1D37" w:rsidP="007D0BBB">
      <w:pPr>
        <w:shd w:val="clear" w:color="auto" w:fill="FFFFFF"/>
        <w:spacing w:line="276" w:lineRule="exact"/>
        <w:ind w:right="19" w:firstLine="709"/>
        <w:jc w:val="both"/>
        <w:rPr>
          <w:b/>
        </w:rPr>
      </w:pPr>
      <w:r>
        <w:t xml:space="preserve">Специалист Отдела архитектуры и строительства администрации города Ржева Тверской области не позднее чем через три рабочих дня со дня принятия решения </w:t>
      </w:r>
      <w:r w:rsidRPr="007D0BBB">
        <w:t>о согласовании либо решения об отказе в согласовании переустройства и (или) перепланировки помещения</w:t>
      </w:r>
      <w:r>
        <w:t xml:space="preserve"> выдает или направляет заявителю по адресу, указанному в заявлении, решение </w:t>
      </w:r>
      <w:r w:rsidRPr="007D0BBB">
        <w:t>о согласовании переустройства и (или) перепланировки помещения</w:t>
      </w:r>
      <w:r>
        <w:t xml:space="preserve">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7D0BBB">
        <w:rPr>
          <w:i/>
        </w:rPr>
        <w:t>(приложение 2 к настоящему Административному регламенту).</w:t>
      </w:r>
    </w:p>
    <w:p w:rsidR="00FA1D37" w:rsidRDefault="00FA1D37" w:rsidP="00F1258D">
      <w:pPr>
        <w:shd w:val="clear" w:color="auto" w:fill="FFFFFF"/>
        <w:spacing w:line="276" w:lineRule="exact"/>
        <w:ind w:right="19" w:firstLine="709"/>
        <w:jc w:val="both"/>
      </w:pPr>
      <w:r>
        <w:t xml:space="preserve"> Результат административной процедуры: выданное (направленное) решение о согласовании либо об отказе в согласовании переустройства и (или) перепланировки помещения.</w:t>
      </w:r>
    </w:p>
    <w:p w:rsidR="00FA1D37" w:rsidRDefault="00FA1D37" w:rsidP="007D0BBB">
      <w:pPr>
        <w:shd w:val="clear" w:color="auto" w:fill="FFFFFF"/>
        <w:spacing w:line="276" w:lineRule="exact"/>
        <w:ind w:right="19" w:firstLine="709"/>
        <w:jc w:val="both"/>
      </w:pPr>
      <w:r>
        <w:t>Решение об отказе в согласовании переустройства и (или) перепланировки помещения должно содержать основания отказа с обязательной ссылкой на нарушения.</w:t>
      </w:r>
    </w:p>
    <w:p w:rsidR="00FA1D37" w:rsidRDefault="00FA1D37" w:rsidP="007D0BBB">
      <w:pPr>
        <w:shd w:val="clear" w:color="auto" w:fill="FFFFFF"/>
        <w:spacing w:line="276" w:lineRule="exact"/>
        <w:ind w:right="19" w:firstLine="709"/>
        <w:jc w:val="both"/>
      </w:pPr>
      <w:r>
        <w:t>Решение об отказе в согласовании переустройства и (или) перепланировки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A1D37" w:rsidRDefault="00FA1D37" w:rsidP="007D0BBB">
      <w:pPr>
        <w:shd w:val="clear" w:color="auto" w:fill="FFFFFF"/>
        <w:spacing w:line="276" w:lineRule="exact"/>
        <w:ind w:right="19"/>
        <w:jc w:val="both"/>
      </w:pPr>
    </w:p>
    <w:p w:rsidR="00FA1D37" w:rsidRPr="00AE06CE" w:rsidRDefault="00FA1D37" w:rsidP="00F1258D">
      <w:pPr>
        <w:shd w:val="clear" w:color="auto" w:fill="FFFFFF"/>
        <w:spacing w:line="276" w:lineRule="exact"/>
        <w:ind w:right="19" w:firstLine="709"/>
        <w:jc w:val="both"/>
        <w:rPr>
          <w:b/>
        </w:rPr>
      </w:pPr>
      <w:r>
        <w:rPr>
          <w:b/>
        </w:rPr>
        <w:t>3.5</w:t>
      </w:r>
      <w:r w:rsidRPr="00AE06CE">
        <w:rPr>
          <w:b/>
        </w:rPr>
        <w:t xml:space="preserve">. </w:t>
      </w:r>
      <w:r w:rsidRPr="00AE06CE">
        <w:rPr>
          <w:b/>
          <w:spacing w:val="-1"/>
        </w:rPr>
        <w:t xml:space="preserve">Особенности </w:t>
      </w:r>
      <w:r>
        <w:rPr>
          <w:b/>
          <w:spacing w:val="-1"/>
        </w:rPr>
        <w:t>выполнения административных процедур в электронной форме.</w:t>
      </w:r>
    </w:p>
    <w:p w:rsidR="00FA1D37" w:rsidRDefault="00FA1D37" w:rsidP="00F1258D">
      <w:pPr>
        <w:shd w:val="clear" w:color="auto" w:fill="FFFFFF"/>
        <w:spacing w:line="276" w:lineRule="exact"/>
        <w:ind w:right="19" w:firstLine="709"/>
        <w:jc w:val="both"/>
      </w:pPr>
      <w:r>
        <w:t>3.5.1. Административные процедуры предоставления муниципальной услуги в электронной форме соответствуют административным процедурам, установленным разделом 3 настоящего Административного регламента, с учетом особенностей, предусмотренных пунктом 3.5.2 настоящего Административного регламента.</w:t>
      </w:r>
    </w:p>
    <w:p w:rsidR="00FA1D37" w:rsidRDefault="00FA1D37" w:rsidP="00F1258D">
      <w:pPr>
        <w:shd w:val="clear" w:color="auto" w:fill="FFFFFF"/>
        <w:spacing w:line="276" w:lineRule="exact"/>
        <w:ind w:right="19" w:firstLine="709"/>
        <w:jc w:val="both"/>
      </w:pPr>
    </w:p>
    <w:p w:rsidR="00FA1D37" w:rsidRDefault="00FA1D37" w:rsidP="00F1258D">
      <w:pPr>
        <w:shd w:val="clear" w:color="auto" w:fill="FFFFFF"/>
        <w:spacing w:line="276" w:lineRule="exact"/>
        <w:ind w:right="19" w:firstLine="709"/>
        <w:jc w:val="both"/>
      </w:pPr>
      <w:r>
        <w:t>3.5.2. При взаимодействии с заявителем в электронной форме ответ заявителю выдается на руки, направляется по почте или по адресу электронной почты по выбору заявителя, отраженному в заявлении.</w:t>
      </w:r>
    </w:p>
    <w:p w:rsidR="00FA1D37" w:rsidRDefault="00FA1D37" w:rsidP="00F1258D">
      <w:pPr>
        <w:shd w:val="clear" w:color="auto" w:fill="FFFFFF"/>
        <w:spacing w:line="276" w:lineRule="exact"/>
        <w:ind w:right="19" w:firstLine="709"/>
        <w:jc w:val="both"/>
      </w:pPr>
    </w:p>
    <w:p w:rsidR="00FA1D37" w:rsidRDefault="00FA1D37" w:rsidP="00F1258D">
      <w:pPr>
        <w:shd w:val="clear" w:color="auto" w:fill="FFFFFF"/>
        <w:spacing w:line="276" w:lineRule="exact"/>
        <w:ind w:right="19" w:firstLine="709"/>
        <w:jc w:val="both"/>
      </w:pPr>
    </w:p>
    <w:p w:rsidR="00FA1D37" w:rsidRPr="00862DB2" w:rsidRDefault="00FA1D37" w:rsidP="006206E1">
      <w:pPr>
        <w:shd w:val="clear" w:color="auto" w:fill="FFFFFF"/>
        <w:spacing w:line="276" w:lineRule="exact"/>
        <w:ind w:right="19"/>
        <w:jc w:val="center"/>
        <w:rPr>
          <w:b/>
        </w:rPr>
      </w:pPr>
      <w:r w:rsidRPr="00862DB2">
        <w:rPr>
          <w:b/>
        </w:rPr>
        <w:t xml:space="preserve">4. </w:t>
      </w:r>
      <w:r w:rsidRPr="00862DB2">
        <w:rPr>
          <w:b/>
          <w:spacing w:val="-2"/>
        </w:rPr>
        <w:t xml:space="preserve">Формы контроля за исполнением </w:t>
      </w:r>
      <w:r w:rsidRPr="00862DB2">
        <w:rPr>
          <w:b/>
        </w:rPr>
        <w:t>Административного регламента.</w:t>
      </w:r>
    </w:p>
    <w:p w:rsidR="00FA1D37" w:rsidRDefault="00FA1D37" w:rsidP="006206E1">
      <w:pPr>
        <w:shd w:val="clear" w:color="auto" w:fill="FFFFFF"/>
        <w:spacing w:line="276" w:lineRule="exact"/>
        <w:ind w:right="19" w:firstLine="709"/>
        <w:jc w:val="both"/>
      </w:pPr>
    </w:p>
    <w:p w:rsidR="00FA1D37" w:rsidRDefault="00FA1D37" w:rsidP="006206E1">
      <w:pPr>
        <w:shd w:val="clear" w:color="auto" w:fill="FFFFFF"/>
        <w:spacing w:line="276" w:lineRule="exact"/>
        <w:ind w:right="19" w:firstLine="709"/>
        <w:jc w:val="both"/>
      </w:pPr>
      <w:r>
        <w:t>4.1. Текущий контроль за соблюдением последовательности действий, определенных</w:t>
      </w:r>
      <w:r>
        <w:br/>
        <w:t>административными процедурами по исполнению муниципальной услуги, и принятием решений</w:t>
      </w:r>
      <w:r>
        <w:br/>
      </w:r>
      <w:r>
        <w:rPr>
          <w:spacing w:val="-1"/>
        </w:rPr>
        <w:t xml:space="preserve">сотрудниками, участвующими в исполнении муниципальной услуги, осуществляется начальником </w:t>
      </w:r>
      <w:r>
        <w:t>Отдела архитектуры и строительства администрации города Ржева – главным архитектором города Ржева.</w:t>
      </w:r>
    </w:p>
    <w:p w:rsidR="00FA1D37" w:rsidRDefault="00FA1D37" w:rsidP="006206E1">
      <w:pPr>
        <w:shd w:val="clear" w:color="auto" w:fill="FFFFFF"/>
        <w:spacing w:line="276" w:lineRule="exact"/>
        <w:ind w:right="19" w:firstLine="709"/>
        <w:jc w:val="both"/>
        <w:rPr>
          <w:spacing w:val="-3"/>
        </w:rPr>
      </w:pPr>
      <w:r>
        <w:t>4.2. Текущий контроль осуществляется путем проведения должностным лицом,</w:t>
      </w:r>
      <w:r>
        <w:br/>
        <w:t>ответственным за организацию работы по исполнению муниципальной услуги, проверок</w:t>
      </w:r>
      <w:r>
        <w:br/>
        <w:t>соблюдения и исполнения сотрудниками, участвующими в исполнении муниципальной услуги,</w:t>
      </w:r>
      <w:r>
        <w:br/>
        <w:t>положений настоящего Административного регламента, иных нормативных правовых актов</w:t>
      </w:r>
      <w:r>
        <w:br/>
        <w:t>Российской Федерации и Тверской области, правовых актов Администрации города Ржева</w:t>
      </w:r>
      <w:r>
        <w:br/>
      </w:r>
      <w:r>
        <w:rPr>
          <w:spacing w:val="-3"/>
        </w:rPr>
        <w:t>Тверской области.</w:t>
      </w:r>
    </w:p>
    <w:p w:rsidR="00FA1D37" w:rsidRDefault="00FA1D37" w:rsidP="006206E1">
      <w:pPr>
        <w:shd w:val="clear" w:color="auto" w:fill="FFFFFF"/>
        <w:spacing w:line="276" w:lineRule="exact"/>
        <w:ind w:right="19" w:firstLine="709"/>
        <w:jc w:val="both"/>
        <w:rPr>
          <w:spacing w:val="-3"/>
        </w:rPr>
      </w:pPr>
      <w:r>
        <w:rPr>
          <w:spacing w:val="-3"/>
        </w:rPr>
        <w:t>Периодичность осуществления текущего контроля составляет 1 раз в 6 месяцев.</w:t>
      </w:r>
    </w:p>
    <w:p w:rsidR="00FA1D37" w:rsidRDefault="00FA1D37" w:rsidP="006206E1">
      <w:pPr>
        <w:shd w:val="clear" w:color="auto" w:fill="FFFFFF"/>
        <w:spacing w:line="276" w:lineRule="exact"/>
        <w:ind w:right="19" w:firstLine="709"/>
        <w:jc w:val="both"/>
      </w:pPr>
      <w:r>
        <w:rPr>
          <w:spacing w:val="-5"/>
        </w:rPr>
        <w:t>4.3.</w:t>
      </w:r>
      <w:r>
        <w:t xml:space="preserve"> Контроль за полнотой и качеством исполнения муниципальной услуги включает в себя проведение проверок, выявление и устранение нарушений прав физических и юридических лиц, рассмотрение, принятие решений и подготовку ответов на обращения физических и юридических лиц, содержащих жалобы на решения, действия (бездействие) структурного подразделения Администрации города Ржева, исполняющего муниципальную услугу, должностных лиц, муниципальных служащих.</w:t>
      </w:r>
    </w:p>
    <w:p w:rsidR="00FA1D37" w:rsidRDefault="00FA1D37" w:rsidP="006206E1">
      <w:pPr>
        <w:shd w:val="clear" w:color="auto" w:fill="FFFFFF"/>
        <w:spacing w:line="276" w:lineRule="exact"/>
        <w:ind w:right="19" w:firstLine="709"/>
        <w:jc w:val="both"/>
      </w:pPr>
      <w:r>
        <w:t>4.4. По результатам проведенных проверок в случае выявления нарушений прав физических и юридических лиц осуществляется привлечение виновных лиц к ответственности в соответствии с законодательством Российской Федерации.</w:t>
      </w:r>
    </w:p>
    <w:p w:rsidR="00FA1D37" w:rsidRDefault="00FA1D37" w:rsidP="006206E1">
      <w:pPr>
        <w:shd w:val="clear" w:color="auto" w:fill="FFFFFF"/>
        <w:spacing w:line="276" w:lineRule="exact"/>
        <w:ind w:right="19" w:firstLine="709"/>
        <w:jc w:val="both"/>
      </w:pPr>
      <w:r>
        <w:t>4.5. Персональная ответственность сотрудников Отдела архитектуры и строительства администрации города Ржева, участвующих в исполнении муниципальной услуги, закрепляется в их должностных инструкциях, разработанных в соответствии с требованиями действующего законодательства.</w:t>
      </w:r>
    </w:p>
    <w:p w:rsidR="00FA1D37" w:rsidRDefault="00FA1D37" w:rsidP="006206E1">
      <w:pPr>
        <w:shd w:val="clear" w:color="auto" w:fill="FFFFFF"/>
        <w:spacing w:line="276" w:lineRule="exact"/>
        <w:ind w:right="19" w:firstLine="709"/>
        <w:jc w:val="both"/>
      </w:pPr>
      <w:r>
        <w:t>4.6. Проверки полноты и качества исполнения муниципальной услуги осуществляются заместителем Главы администрации города Ржева, курирующим вопросы строительства и архитектуры.</w:t>
      </w:r>
    </w:p>
    <w:p w:rsidR="00FA1D37" w:rsidRDefault="00FA1D37" w:rsidP="006206E1">
      <w:pPr>
        <w:shd w:val="clear" w:color="auto" w:fill="FFFFFF"/>
        <w:spacing w:line="276" w:lineRule="exact"/>
        <w:ind w:right="19" w:firstLine="709"/>
        <w:jc w:val="both"/>
      </w:pPr>
      <w:r>
        <w:rPr>
          <w:spacing w:val="-1"/>
        </w:rPr>
        <w:t xml:space="preserve">Проверки могут быть плановыми (осуществляться на основании полугодовых или годовых </w:t>
      </w:r>
      <w:r>
        <w:t>планов работы Отдела архитектуры и строительства администрации города Ржева) и внеплановыми (осуществляются по конкретному обращению получателя муниципальной услуги или его уполномоченного представителя).</w:t>
      </w:r>
    </w:p>
    <w:p w:rsidR="00FA1D37" w:rsidRDefault="00FA1D37" w:rsidP="006206E1">
      <w:pPr>
        <w:shd w:val="clear" w:color="auto" w:fill="FFFFFF"/>
        <w:spacing w:line="276" w:lineRule="exact"/>
        <w:ind w:right="19" w:firstLine="709"/>
        <w:jc w:val="both"/>
      </w:pPr>
      <w:r>
        <w:t xml:space="preserve">При проверке могут рассматриваться все вопросы, связанные с исполнением </w:t>
      </w:r>
      <w:r>
        <w:rPr>
          <w:spacing w:val="-1"/>
        </w:rPr>
        <w:t xml:space="preserve">муниципальной услуги (комплексные проверки) или отдельные вопросы (тематические проверки). </w:t>
      </w:r>
      <w:r>
        <w:t>Проверка также может проводиться по конкретному обращению заявителя.</w:t>
      </w:r>
    </w:p>
    <w:p w:rsidR="00FA1D37" w:rsidRDefault="00FA1D37" w:rsidP="006206E1">
      <w:pPr>
        <w:shd w:val="clear" w:color="auto" w:fill="FFFFFF"/>
        <w:spacing w:line="276" w:lineRule="exact"/>
        <w:ind w:right="19" w:firstLine="709"/>
        <w:jc w:val="both"/>
      </w:pPr>
      <w:r>
        <w:t>4.7. Для проведения проверки полноты и качества исполнения муниципальной услуги формируется комиссия, в состав которой включаются должностные лица Отдела архитектуры и строительства администрации города Ржева.</w:t>
      </w:r>
    </w:p>
    <w:p w:rsidR="00FA1D37" w:rsidRDefault="00FA1D37" w:rsidP="006206E1">
      <w:pPr>
        <w:shd w:val="clear" w:color="auto" w:fill="FFFFFF"/>
        <w:spacing w:line="276" w:lineRule="exact"/>
        <w:ind w:right="19" w:firstLine="709"/>
        <w:jc w:val="both"/>
      </w:pPr>
      <w:r>
        <w:t>4.8.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w:t>
      </w:r>
    </w:p>
    <w:p w:rsidR="00FA1D37" w:rsidRDefault="00FA1D37" w:rsidP="006206E1">
      <w:pPr>
        <w:shd w:val="clear" w:color="auto" w:fill="FFFFFF"/>
        <w:spacing w:line="276" w:lineRule="exact"/>
        <w:ind w:right="19" w:firstLine="709"/>
        <w:jc w:val="both"/>
      </w:pPr>
      <w:r>
        <w:t>4.9. Несоблюдение требований настоящего Административного регламента сотрудниками  Отдела архитектуры и строительства администрации города Ржева влечет их дисциплинарную и иную ответственность, установленную действующим законодательством Российской Федерации.</w:t>
      </w:r>
    </w:p>
    <w:p w:rsidR="00FA1D37" w:rsidRDefault="00FA1D37" w:rsidP="006206E1">
      <w:pPr>
        <w:shd w:val="clear" w:color="auto" w:fill="FFFFFF"/>
        <w:spacing w:line="276" w:lineRule="exact"/>
        <w:ind w:right="19" w:firstLine="709"/>
        <w:jc w:val="both"/>
      </w:pPr>
    </w:p>
    <w:p w:rsidR="00FA1D37" w:rsidRDefault="00FA1D37" w:rsidP="006206E1">
      <w:pPr>
        <w:shd w:val="clear" w:color="auto" w:fill="FFFFFF"/>
        <w:spacing w:line="276" w:lineRule="exact"/>
        <w:ind w:right="19" w:firstLine="709"/>
        <w:jc w:val="both"/>
      </w:pPr>
    </w:p>
    <w:p w:rsidR="00FA1D37" w:rsidRDefault="00FA1D37" w:rsidP="006206E1">
      <w:pPr>
        <w:shd w:val="clear" w:color="auto" w:fill="FFFFFF"/>
        <w:spacing w:line="276" w:lineRule="exact"/>
        <w:ind w:right="19" w:firstLine="709"/>
        <w:jc w:val="both"/>
      </w:pPr>
    </w:p>
    <w:p w:rsidR="00FA1D37" w:rsidRPr="00815D89" w:rsidRDefault="00FA1D37" w:rsidP="006206E1">
      <w:pPr>
        <w:shd w:val="clear" w:color="auto" w:fill="FFFFFF"/>
        <w:spacing w:line="276" w:lineRule="exact"/>
        <w:ind w:right="19"/>
        <w:jc w:val="center"/>
        <w:rPr>
          <w:b/>
        </w:rPr>
      </w:pPr>
      <w:r w:rsidRPr="00815D89">
        <w:rPr>
          <w:b/>
        </w:rPr>
        <w:t xml:space="preserve">5. Досудебный (внесудебный) порядок обжалования решений </w:t>
      </w:r>
    </w:p>
    <w:p w:rsidR="00FA1D37" w:rsidRPr="00815D89" w:rsidRDefault="00FA1D37" w:rsidP="006206E1">
      <w:pPr>
        <w:shd w:val="clear" w:color="auto" w:fill="FFFFFF"/>
        <w:spacing w:line="276" w:lineRule="exact"/>
        <w:ind w:right="19"/>
        <w:jc w:val="center"/>
        <w:rPr>
          <w:b/>
        </w:rPr>
      </w:pPr>
      <w:r w:rsidRPr="00815D89">
        <w:rPr>
          <w:b/>
        </w:rPr>
        <w:t xml:space="preserve">и действий (бездействия) органа, предоставляющего муниципальную услугу, </w:t>
      </w:r>
    </w:p>
    <w:p w:rsidR="00FA1D37" w:rsidRPr="00815D89" w:rsidRDefault="00FA1D37" w:rsidP="006206E1">
      <w:pPr>
        <w:shd w:val="clear" w:color="auto" w:fill="FFFFFF"/>
        <w:spacing w:line="276" w:lineRule="exact"/>
        <w:ind w:right="19"/>
        <w:jc w:val="center"/>
        <w:rPr>
          <w:b/>
        </w:rPr>
      </w:pPr>
      <w:r w:rsidRPr="00815D89">
        <w:rPr>
          <w:b/>
        </w:rPr>
        <w:t>а также должностных лиц (муниципальных служащих).</w:t>
      </w:r>
    </w:p>
    <w:p w:rsidR="00FA1D37" w:rsidRDefault="00FA1D37" w:rsidP="006206E1">
      <w:pPr>
        <w:shd w:val="clear" w:color="auto" w:fill="FFFFFF"/>
        <w:spacing w:line="276" w:lineRule="exact"/>
        <w:ind w:right="19"/>
        <w:jc w:val="both"/>
      </w:pPr>
    </w:p>
    <w:p w:rsidR="00FA1D37" w:rsidRDefault="00FA1D37" w:rsidP="006206E1">
      <w:pPr>
        <w:shd w:val="clear" w:color="auto" w:fill="FFFFFF"/>
        <w:ind w:right="28" w:firstLine="709"/>
        <w:jc w:val="both"/>
      </w:pPr>
      <w:r>
        <w:rPr>
          <w:spacing w:val="-7"/>
        </w:rPr>
        <w:t xml:space="preserve">5.1. </w:t>
      </w:r>
      <w:r>
        <w:t>Получатель муниципальной услуги имеет право на досудебное (внесудебное)</w:t>
      </w:r>
      <w:r>
        <w:br/>
        <w:t>обжалование решений, принятых в ходе предоставления муниципальной услуги по каждой</w:t>
      </w:r>
      <w:r>
        <w:br/>
        <w:t>административной процедуре, действий (бездействия) органа, представляющего муниципальную</w:t>
      </w:r>
      <w:r>
        <w:br/>
        <w:t>услугу, а также должностных лиц (муниципальных служащих).</w:t>
      </w:r>
    </w:p>
    <w:p w:rsidR="00FA1D37" w:rsidRDefault="00FA1D37" w:rsidP="006206E1">
      <w:pPr>
        <w:shd w:val="clear" w:color="auto" w:fill="FFFFFF"/>
        <w:ind w:right="28" w:firstLine="709"/>
        <w:jc w:val="both"/>
      </w:pPr>
      <w:r>
        <w:t>Решения или действия (бездействие) должностных лиц Администрации города Ржева, принятые или осуществленные в ходе предоставления муниципальной услуги, могут быть обжалованы в досудебном (внесудебном) порядке путем подачи письменного обращения.</w:t>
      </w:r>
    </w:p>
    <w:p w:rsidR="00FA1D37" w:rsidRDefault="00FA1D37" w:rsidP="006206E1">
      <w:pPr>
        <w:shd w:val="clear" w:color="auto" w:fill="FFFFFF"/>
        <w:ind w:right="28" w:firstLine="709"/>
        <w:jc w:val="both"/>
      </w:pPr>
      <w:r>
        <w:t>Жалоба подается в письменной форме на бумажном носителе, в электронной форме в орган, предоставляющий муниципальную услугу.</w:t>
      </w:r>
    </w:p>
    <w:p w:rsidR="00FA1D37" w:rsidRDefault="00FA1D37" w:rsidP="006206E1">
      <w:pPr>
        <w:shd w:val="clear" w:color="auto" w:fill="FFFFFF"/>
        <w:ind w:right="28" w:firstLine="709"/>
        <w:jc w:val="both"/>
      </w:pPr>
      <w:r>
        <w:rPr>
          <w:spacing w:val="-6"/>
        </w:rPr>
        <w:t>5.2.</w:t>
      </w:r>
      <w:r>
        <w:t xml:space="preserve"> </w:t>
      </w:r>
      <w:r>
        <w:rPr>
          <w:spacing w:val="-1"/>
        </w:rPr>
        <w:t xml:space="preserve">Жалоба может быть подана через представителя, в этом случае представляется документ, </w:t>
      </w:r>
      <w:r>
        <w:t>подтверждающий полномочия на осуществление действий от имени заявителя.</w:t>
      </w:r>
    </w:p>
    <w:p w:rsidR="00FA1D37" w:rsidRDefault="00FA1D37" w:rsidP="006206E1">
      <w:pPr>
        <w:shd w:val="clear" w:color="auto" w:fill="FFFFFF"/>
        <w:ind w:right="28" w:firstLine="709"/>
        <w:jc w:val="both"/>
      </w:pPr>
      <w:r>
        <w:rPr>
          <w:spacing w:val="-6"/>
        </w:rPr>
        <w:t>5.3.</w:t>
      </w:r>
      <w:r>
        <w:t xml:space="preserve"> В случае, если жалоба подана заявителем в структурное подразделение или</w:t>
      </w:r>
      <w:r>
        <w:br/>
        <w:t>должностному лицу Администрации города Ржева, в компетенцию которого не входит принятие</w:t>
      </w:r>
      <w:r>
        <w:br/>
        <w:t>решения по жалобе, в течение 3 рабочих дней со дня ее регистрации указанные орган или</w:t>
      </w:r>
      <w:r>
        <w:br/>
        <w:t>должностное лицо направляют жалобу уполномоченному на ее рассмотрение органу,</w:t>
      </w:r>
      <w:r>
        <w:br/>
        <w:t>должностному лицу (далее по тексту - уполномоченный орган) и в письменной форме</w:t>
      </w:r>
      <w:r>
        <w:br/>
        <w:t>информируют заявителя о перенаправлении жалобы.</w:t>
      </w:r>
    </w:p>
    <w:p w:rsidR="00FA1D37" w:rsidRDefault="00FA1D37" w:rsidP="006206E1">
      <w:pPr>
        <w:shd w:val="clear" w:color="auto" w:fill="FFFFFF"/>
        <w:ind w:right="28" w:firstLine="709"/>
        <w:jc w:val="both"/>
      </w:pPr>
      <w:r>
        <w:t>5.4. Срок рассмотрения жалобы исчисляется со дня регистрации жалобы в уполномоченном органе.</w:t>
      </w:r>
    </w:p>
    <w:p w:rsidR="00FA1D37" w:rsidRDefault="00FA1D37" w:rsidP="006206E1">
      <w:pPr>
        <w:shd w:val="clear" w:color="auto" w:fill="FFFFFF"/>
        <w:ind w:right="28" w:firstLine="709"/>
        <w:jc w:val="both"/>
      </w:pPr>
      <w:r>
        <w:t>5.5. По результатам рассмотрения жалобы уполномоченный орган принимает решение об удовлетворении жалобы либо об отказе в ее удовлетворении.</w:t>
      </w:r>
    </w:p>
    <w:p w:rsidR="00FA1D37" w:rsidRDefault="00FA1D37" w:rsidP="006206E1">
      <w:pPr>
        <w:shd w:val="clear" w:color="auto" w:fill="FFFFFF"/>
        <w:ind w:right="28" w:firstLine="709"/>
        <w:jc w:val="both"/>
      </w:pPr>
      <w: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A1D37" w:rsidRDefault="00FA1D37" w:rsidP="006206E1">
      <w:pPr>
        <w:shd w:val="clear" w:color="auto" w:fill="FFFFFF"/>
        <w:ind w:right="28" w:firstLine="709"/>
        <w:jc w:val="both"/>
      </w:pPr>
      <w:r>
        <w:rPr>
          <w:spacing w:val="-7"/>
        </w:rPr>
        <w:t>5.6.</w:t>
      </w:r>
      <w:r>
        <w:t xml:space="preserve"> Основанием для начала процедуры досудебного (внесудебного) обжалования является</w:t>
      </w:r>
      <w:r>
        <w:br/>
        <w:t>поступление в Администрацию города Ржева Тверской области письменного обращения,</w:t>
      </w:r>
      <w:r>
        <w:br/>
        <w:t>направленного по почте (по электронной почте в виде электронного документа, подписанного</w:t>
      </w:r>
      <w:r>
        <w:br/>
        <w:t>электронной цифровой подписью) либо представленного заявителем при личном обращении.</w:t>
      </w:r>
    </w:p>
    <w:p w:rsidR="00FA1D37" w:rsidRDefault="00FA1D37" w:rsidP="006206E1">
      <w:pPr>
        <w:shd w:val="clear" w:color="auto" w:fill="FFFFFF"/>
        <w:ind w:right="28" w:firstLine="709"/>
        <w:jc w:val="both"/>
      </w:pPr>
      <w:r>
        <w:t>Жалоба должна содержать:</w:t>
      </w:r>
    </w:p>
    <w:p w:rsidR="00FA1D37" w:rsidRDefault="00FA1D37" w:rsidP="006206E1">
      <w:pPr>
        <w:numPr>
          <w:ilvl w:val="1"/>
          <w:numId w:val="30"/>
        </w:numPr>
        <w:shd w:val="clear" w:color="auto" w:fill="FFFFFF"/>
        <w:tabs>
          <w:tab w:val="clear" w:pos="2149"/>
          <w:tab w:val="num" w:pos="1134"/>
        </w:tabs>
        <w:ind w:left="0" w:right="28" w:firstLine="851"/>
        <w:jc w:val="both"/>
      </w:pPr>
      <w:r>
        <w:t>наименование уполномоченного органа, должностного лица либо муниципального</w:t>
      </w:r>
      <w:r>
        <w:br/>
        <w:t>служащего, решения и действия (бездействие) которых обжалуются;</w:t>
      </w:r>
    </w:p>
    <w:p w:rsidR="00FA1D37" w:rsidRDefault="00FA1D37" w:rsidP="006206E1">
      <w:pPr>
        <w:numPr>
          <w:ilvl w:val="1"/>
          <w:numId w:val="30"/>
        </w:numPr>
        <w:shd w:val="clear" w:color="auto" w:fill="FFFFFF"/>
        <w:tabs>
          <w:tab w:val="clear" w:pos="2149"/>
          <w:tab w:val="num" w:pos="1134"/>
        </w:tabs>
        <w:ind w:left="0" w:right="28" w:firstLine="851"/>
        <w:jc w:val="both"/>
      </w:pPr>
      <w:r>
        <w:rPr>
          <w:spacing w:val="-1"/>
        </w:rPr>
        <w:t xml:space="preserve">фамилию, имя, отчество (наименование) заявителя, сведения о месте жительства заявителя - </w:t>
      </w:r>
      <w:r>
        <w:t>физического лица либо сведения о месте нахождения заявителя - юридического лица, номер контактного телефона, адрес электронной почты (при наличии) и почтовый адрес, по которому должен быть направлен ответ заявителю;</w:t>
      </w:r>
    </w:p>
    <w:p w:rsidR="00FA1D37" w:rsidRDefault="00FA1D37" w:rsidP="006206E1">
      <w:pPr>
        <w:numPr>
          <w:ilvl w:val="1"/>
          <w:numId w:val="30"/>
        </w:numPr>
        <w:shd w:val="clear" w:color="auto" w:fill="FFFFFF"/>
        <w:tabs>
          <w:tab w:val="clear" w:pos="2149"/>
          <w:tab w:val="num" w:pos="1134"/>
        </w:tabs>
        <w:ind w:left="0" w:right="28" w:firstLine="851"/>
        <w:jc w:val="both"/>
      </w:pPr>
      <w:r>
        <w:t>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FA1D37" w:rsidRDefault="00FA1D37" w:rsidP="006206E1">
      <w:pPr>
        <w:numPr>
          <w:ilvl w:val="1"/>
          <w:numId w:val="30"/>
        </w:numPr>
        <w:shd w:val="clear" w:color="auto" w:fill="FFFFFF"/>
        <w:tabs>
          <w:tab w:val="clear" w:pos="2149"/>
          <w:tab w:val="num" w:pos="1134"/>
        </w:tabs>
        <w:ind w:left="0" w:right="28" w:firstLine="851"/>
        <w:jc w:val="both"/>
      </w:pPr>
      <w:r>
        <w:t>доводы, на основании которых заявитель не согласен с решением и действием</w:t>
      </w:r>
      <w:r>
        <w:br/>
        <w:t>(бездействием) органа, предоставляющего муниципальную услугу, должностного лица или</w:t>
      </w:r>
      <w:r>
        <w:br/>
        <w:t>муниципального служащего.</w:t>
      </w:r>
    </w:p>
    <w:p w:rsidR="00FA1D37" w:rsidRDefault="00FA1D37" w:rsidP="006206E1">
      <w:pPr>
        <w:shd w:val="clear" w:color="auto" w:fill="FFFFFF"/>
        <w:ind w:right="28"/>
        <w:jc w:val="both"/>
      </w:pPr>
    </w:p>
    <w:p w:rsidR="00FA1D37" w:rsidRDefault="00FA1D37" w:rsidP="006206E1">
      <w:pPr>
        <w:shd w:val="clear" w:color="auto" w:fill="FFFFFF"/>
        <w:tabs>
          <w:tab w:val="left" w:pos="1134"/>
        </w:tabs>
        <w:spacing w:line="276" w:lineRule="exact"/>
        <w:ind w:left="564"/>
      </w:pPr>
      <w:r>
        <w:rPr>
          <w:spacing w:val="-7"/>
        </w:rPr>
        <w:t xml:space="preserve"> 5.7.</w:t>
      </w:r>
      <w:r>
        <w:tab/>
        <w:t>В ответе по результатам рассмотрения жалобы указываются:</w:t>
      </w:r>
    </w:p>
    <w:p w:rsidR="00FA1D37" w:rsidRDefault="00FA1D37" w:rsidP="006206E1">
      <w:pPr>
        <w:shd w:val="clear" w:color="auto" w:fill="FFFFFF"/>
        <w:tabs>
          <w:tab w:val="left" w:pos="854"/>
        </w:tabs>
        <w:spacing w:before="2" w:line="276" w:lineRule="exact"/>
        <w:ind w:left="31" w:firstLine="542"/>
        <w:jc w:val="both"/>
      </w:pPr>
      <w:r>
        <w:rPr>
          <w:spacing w:val="-7"/>
        </w:rPr>
        <w:t>а)</w:t>
      </w:r>
      <w:r>
        <w:tab/>
        <w:t>наименование органа, рассмотревшего жалобу, должность, фамилия, имя, отчество (при</w:t>
      </w:r>
      <w:r>
        <w:br/>
        <w:t>наличии) должностного лица, принявшего решение по жалобе;</w:t>
      </w:r>
    </w:p>
    <w:p w:rsidR="00FA1D37" w:rsidRPr="00DC39B7" w:rsidRDefault="00FA1D37" w:rsidP="006206E1">
      <w:pPr>
        <w:shd w:val="clear" w:color="auto" w:fill="FFFFFF"/>
        <w:tabs>
          <w:tab w:val="left" w:pos="854"/>
        </w:tabs>
        <w:spacing w:line="276" w:lineRule="exact"/>
        <w:ind w:left="31" w:right="2" w:firstLine="542"/>
        <w:jc w:val="both"/>
      </w:pPr>
      <w:r w:rsidRPr="00DC39B7">
        <w:t>б)</w:t>
      </w:r>
      <w:r w:rsidRPr="00DC39B7">
        <w:tab/>
        <w:t>номер, дата принятия решения, включая сведения о должностном лице, решение или</w:t>
      </w:r>
      <w:r w:rsidRPr="00DC39B7">
        <w:br/>
        <w:t>действие (бездействие) которого обжалуется;</w:t>
      </w:r>
    </w:p>
    <w:p w:rsidR="00FA1D37" w:rsidRPr="00DC39B7" w:rsidRDefault="00FA1D37" w:rsidP="006206E1">
      <w:pPr>
        <w:shd w:val="clear" w:color="auto" w:fill="FFFFFF"/>
        <w:tabs>
          <w:tab w:val="left" w:pos="850"/>
        </w:tabs>
        <w:spacing w:before="2" w:line="274" w:lineRule="exact"/>
        <w:ind w:left="547"/>
      </w:pPr>
      <w:r w:rsidRPr="00DC39B7">
        <w:t>в)</w:t>
      </w:r>
      <w:r w:rsidRPr="00DC39B7">
        <w:tab/>
        <w:t>фамилия, имя, отчество (при наличии)  или наименование заявителя;</w:t>
      </w:r>
    </w:p>
    <w:p w:rsidR="00FA1D37" w:rsidRPr="00DC39B7" w:rsidRDefault="00FA1D37" w:rsidP="006206E1">
      <w:pPr>
        <w:shd w:val="clear" w:color="auto" w:fill="FFFFFF"/>
        <w:tabs>
          <w:tab w:val="left" w:pos="787"/>
        </w:tabs>
        <w:spacing w:line="274" w:lineRule="exact"/>
        <w:ind w:left="542"/>
      </w:pPr>
      <w:r w:rsidRPr="00DC39B7">
        <w:t>г)</w:t>
      </w:r>
      <w:r w:rsidRPr="00DC39B7">
        <w:tab/>
        <w:t>основания для принятия решения по жалобе;</w:t>
      </w:r>
    </w:p>
    <w:p w:rsidR="00FA1D37" w:rsidRPr="00DC39B7" w:rsidRDefault="00FA1D37" w:rsidP="006206E1">
      <w:pPr>
        <w:shd w:val="clear" w:color="auto" w:fill="FFFFFF"/>
        <w:tabs>
          <w:tab w:val="left" w:pos="787"/>
        </w:tabs>
        <w:spacing w:line="274" w:lineRule="exact"/>
        <w:ind w:left="542"/>
      </w:pPr>
      <w:r w:rsidRPr="00DC39B7">
        <w:t>д)</w:t>
      </w:r>
      <w:r w:rsidRPr="00DC39B7">
        <w:tab/>
        <w:t>принятое по жалобе решение;</w:t>
      </w:r>
    </w:p>
    <w:p w:rsidR="00FA1D37" w:rsidRPr="00DC39B7" w:rsidRDefault="00FA1D37" w:rsidP="006206E1">
      <w:pPr>
        <w:shd w:val="clear" w:color="auto" w:fill="FFFFFF"/>
        <w:tabs>
          <w:tab w:val="left" w:pos="787"/>
        </w:tabs>
        <w:spacing w:line="274" w:lineRule="exact"/>
        <w:ind w:left="5" w:right="7" w:firstLine="538"/>
        <w:jc w:val="both"/>
      </w:pPr>
      <w:r w:rsidRPr="00DC39B7">
        <w:t>е)</w:t>
      </w:r>
      <w:r w:rsidRPr="00DC39B7">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A1D37" w:rsidRPr="00DC39B7" w:rsidRDefault="00FA1D37" w:rsidP="006206E1">
      <w:pPr>
        <w:shd w:val="clear" w:color="auto" w:fill="FFFFFF"/>
        <w:tabs>
          <w:tab w:val="left" w:pos="854"/>
        </w:tabs>
        <w:spacing w:before="2" w:line="274" w:lineRule="exact"/>
        <w:ind w:left="550"/>
      </w:pPr>
      <w:r w:rsidRPr="00DC39B7">
        <w:t>ж)</w:t>
      </w:r>
      <w:r w:rsidRPr="00DC39B7">
        <w:tab/>
        <w:t>сведения о порядке обжалования принятого по жалобе решения.</w:t>
      </w:r>
    </w:p>
    <w:p w:rsidR="00FA1D37" w:rsidRPr="00DC39B7" w:rsidRDefault="00FA1D37" w:rsidP="006206E1">
      <w:pPr>
        <w:shd w:val="clear" w:color="auto" w:fill="FFFFFF"/>
        <w:tabs>
          <w:tab w:val="left" w:pos="967"/>
        </w:tabs>
        <w:spacing w:before="2" w:line="274" w:lineRule="exact"/>
        <w:ind w:left="557"/>
      </w:pPr>
      <w:r w:rsidRPr="00DC39B7">
        <w:t>5.8.</w:t>
      </w:r>
      <w:r w:rsidRPr="00DC39B7">
        <w:tab/>
        <w:t>Уполномоченный орган отказывает в рассмотрении жалобы в следующих случаях:</w:t>
      </w:r>
    </w:p>
    <w:p w:rsidR="00FA1D37" w:rsidRPr="00DC39B7" w:rsidRDefault="00FA1D37" w:rsidP="006206E1">
      <w:pPr>
        <w:shd w:val="clear" w:color="auto" w:fill="FFFFFF"/>
        <w:tabs>
          <w:tab w:val="left" w:pos="804"/>
        </w:tabs>
        <w:spacing w:before="2" w:line="274" w:lineRule="exact"/>
        <w:ind w:left="5" w:right="2" w:firstLine="542"/>
        <w:jc w:val="both"/>
      </w:pPr>
      <w:r w:rsidRPr="00DC39B7">
        <w:t>а)</w:t>
      </w:r>
      <w:r w:rsidRPr="00DC39B7">
        <w:tab/>
        <w:t>наличие вступившего в законную силу решения суда, арбитражного суда о том же</w:t>
      </w:r>
      <w:r w:rsidRPr="00DC39B7">
        <w:br/>
        <w:t>предмете и по тем же основаниям;</w:t>
      </w:r>
    </w:p>
    <w:p w:rsidR="00FA1D37" w:rsidRPr="00DC39B7" w:rsidRDefault="00FA1D37" w:rsidP="006206E1">
      <w:pPr>
        <w:shd w:val="clear" w:color="auto" w:fill="FFFFFF"/>
        <w:tabs>
          <w:tab w:val="left" w:pos="804"/>
        </w:tabs>
        <w:spacing w:line="274" w:lineRule="exact"/>
        <w:ind w:left="5" w:right="5" w:firstLine="542"/>
        <w:jc w:val="both"/>
      </w:pPr>
      <w:r w:rsidRPr="00DC39B7">
        <w:t>б)</w:t>
      </w:r>
      <w:r w:rsidRPr="00DC39B7">
        <w:tab/>
        <w:t>подача жалобы лицом, полномочия которого не подтверждены в порядке, установленном</w:t>
      </w:r>
      <w:r w:rsidRPr="00DC39B7">
        <w:br/>
        <w:t>законодательством Российской Федерации;</w:t>
      </w:r>
    </w:p>
    <w:p w:rsidR="00FA1D37" w:rsidRPr="00DC39B7" w:rsidRDefault="00FA1D37" w:rsidP="006206E1">
      <w:pPr>
        <w:shd w:val="clear" w:color="auto" w:fill="FFFFFF"/>
        <w:tabs>
          <w:tab w:val="left" w:pos="804"/>
        </w:tabs>
        <w:spacing w:line="274" w:lineRule="exact"/>
        <w:ind w:left="5" w:right="5" w:firstLine="542"/>
        <w:jc w:val="both"/>
      </w:pPr>
      <w:r w:rsidRPr="00DC39B7">
        <w:t>в)</w:t>
      </w:r>
      <w:r w:rsidRPr="00DC39B7">
        <w:tab/>
        <w:t>наличие решения по жалобе, принятого ранее в отношении того же заявителя и по тому же предмету жалобы.</w:t>
      </w:r>
    </w:p>
    <w:p w:rsidR="00FA1D37" w:rsidRPr="00DC39B7" w:rsidRDefault="00FA1D37" w:rsidP="006206E1">
      <w:pPr>
        <w:shd w:val="clear" w:color="auto" w:fill="FFFFFF"/>
        <w:tabs>
          <w:tab w:val="left" w:pos="967"/>
        </w:tabs>
        <w:spacing w:before="5" w:line="274" w:lineRule="exact"/>
        <w:ind w:left="557"/>
      </w:pPr>
      <w:r w:rsidRPr="00DC39B7">
        <w:t>5.9.</w:t>
      </w:r>
      <w:r w:rsidRPr="00DC39B7">
        <w:tab/>
        <w:t>Уполномоченный орган вправе оставить жалобу без ответа в следующих случаях:</w:t>
      </w:r>
    </w:p>
    <w:p w:rsidR="00FA1D37" w:rsidRPr="00DC39B7" w:rsidRDefault="00FA1D37" w:rsidP="006206E1">
      <w:pPr>
        <w:shd w:val="clear" w:color="auto" w:fill="FFFFFF"/>
        <w:tabs>
          <w:tab w:val="left" w:pos="900"/>
        </w:tabs>
        <w:spacing w:line="274" w:lineRule="exact"/>
        <w:ind w:left="5" w:firstLine="542"/>
        <w:jc w:val="both"/>
      </w:pPr>
      <w:r w:rsidRPr="00DC39B7">
        <w:t>а)</w:t>
      </w:r>
      <w:r w:rsidRPr="00DC39B7">
        <w:tab/>
        <w:t>при получении письменного обращения, в котором содержатся нецензурные либо</w:t>
      </w:r>
      <w:r w:rsidRPr="00DC39B7">
        <w:br/>
        <w:t>оскорбительные выражения, угрозы жизни, здоровью и имуществу должностного лица, а также</w:t>
      </w:r>
      <w:r w:rsidRPr="00DC39B7">
        <w:br/>
        <w:t>его семьи, сообщив гражданину, направившему обращение, о недопустимости злоупотребления</w:t>
      </w:r>
      <w:r w:rsidRPr="00DC39B7">
        <w:br/>
        <w:t>правом;</w:t>
      </w:r>
    </w:p>
    <w:p w:rsidR="00FA1D37" w:rsidRDefault="00FA1D37" w:rsidP="006206E1">
      <w:pPr>
        <w:shd w:val="clear" w:color="auto" w:fill="FFFFFF"/>
        <w:tabs>
          <w:tab w:val="left" w:pos="900"/>
        </w:tabs>
        <w:spacing w:line="274" w:lineRule="exact"/>
        <w:ind w:left="5" w:right="2" w:firstLine="542"/>
        <w:jc w:val="both"/>
      </w:pPr>
      <w:r w:rsidRPr="00DC39B7">
        <w:t>б)</w:t>
      </w:r>
      <w:r w:rsidRPr="00DC39B7">
        <w:tab/>
        <w:t>если текст письменного обращения не поддается прочтению, сообщив об этом</w:t>
      </w:r>
      <w:r w:rsidRPr="00DC39B7">
        <w:br/>
        <w:t>гражданину, направившему обращение, в течение семи дней со дня регистрации обращения, если</w:t>
      </w:r>
      <w:r w:rsidRPr="00DC39B7">
        <w:br/>
        <w:t>его фамилия и почтовый адрес поддаются прочтению.</w:t>
      </w:r>
    </w:p>
    <w:p w:rsidR="00FA1D37" w:rsidRDefault="00FA1D37" w:rsidP="006206E1">
      <w:pPr>
        <w:shd w:val="clear" w:color="auto" w:fill="FFFFFF"/>
        <w:tabs>
          <w:tab w:val="left" w:pos="900"/>
        </w:tabs>
        <w:spacing w:line="274" w:lineRule="exact"/>
        <w:ind w:left="5" w:right="2" w:firstLine="542"/>
        <w:jc w:val="both"/>
      </w:pPr>
      <w:r>
        <w:t xml:space="preserve">5.10. </w:t>
      </w:r>
      <w:r w:rsidRPr="00DC39B7">
        <w:t>Заявители имеют право на получение в установленном законом порядке информации и документов, необходимых для обоснования и рассмотрения жалобы.</w:t>
      </w:r>
    </w:p>
    <w:p w:rsidR="00FA1D37" w:rsidRDefault="00FA1D37" w:rsidP="006206E1">
      <w:pPr>
        <w:shd w:val="clear" w:color="auto" w:fill="FFFFFF"/>
        <w:tabs>
          <w:tab w:val="left" w:pos="900"/>
        </w:tabs>
        <w:spacing w:line="274" w:lineRule="exact"/>
        <w:ind w:left="5" w:right="2" w:firstLine="542"/>
        <w:jc w:val="both"/>
      </w:pPr>
      <w:r>
        <w:t xml:space="preserve">5.11. </w:t>
      </w:r>
      <w:r w:rsidRPr="00DC39B7">
        <w:t>Заявитель, считающий, что решения или действия</w:t>
      </w:r>
      <w:r>
        <w:t xml:space="preserve"> (бездействие) должностных лиц А</w:t>
      </w:r>
      <w:r w:rsidRPr="00DC39B7">
        <w:t>дминистрации города Ржева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r>
        <w:t xml:space="preserve"> </w:t>
      </w:r>
    </w:p>
    <w:p w:rsidR="00FA1D37" w:rsidRDefault="00FA1D37" w:rsidP="006206E1">
      <w:pPr>
        <w:shd w:val="clear" w:color="auto" w:fill="FFFFFF"/>
        <w:tabs>
          <w:tab w:val="left" w:pos="900"/>
        </w:tabs>
        <w:spacing w:line="274" w:lineRule="exact"/>
        <w:ind w:left="5" w:right="2" w:firstLine="542"/>
        <w:jc w:val="both"/>
      </w:pPr>
    </w:p>
    <w:p w:rsidR="00FA1D37" w:rsidRDefault="00FA1D37" w:rsidP="006206E1">
      <w:pPr>
        <w:shd w:val="clear" w:color="auto" w:fill="FFFFFF"/>
        <w:tabs>
          <w:tab w:val="left" w:pos="900"/>
        </w:tabs>
        <w:spacing w:line="274" w:lineRule="exact"/>
        <w:ind w:left="5" w:right="2" w:firstLine="542"/>
        <w:jc w:val="right"/>
      </w:pPr>
    </w:p>
    <w:p w:rsidR="00FA1D37" w:rsidRDefault="00FA1D37" w:rsidP="006206E1">
      <w:pPr>
        <w:shd w:val="clear" w:color="auto" w:fill="FFFFFF"/>
        <w:tabs>
          <w:tab w:val="left" w:pos="900"/>
        </w:tabs>
        <w:spacing w:line="274" w:lineRule="exact"/>
        <w:ind w:left="5" w:right="2" w:firstLine="542"/>
        <w:jc w:val="right"/>
      </w:pPr>
    </w:p>
    <w:p w:rsidR="00FA1D37" w:rsidRDefault="00FA1D37" w:rsidP="00F1258D">
      <w:pPr>
        <w:shd w:val="clear" w:color="auto" w:fill="FFFFFF"/>
        <w:spacing w:line="276" w:lineRule="exact"/>
        <w:ind w:right="19" w:firstLine="709"/>
        <w:jc w:val="both"/>
      </w:pPr>
    </w:p>
    <w:p w:rsidR="00FA1D37" w:rsidRDefault="00FA1D37" w:rsidP="00F1258D">
      <w:pPr>
        <w:shd w:val="clear" w:color="auto" w:fill="FFFFFF"/>
        <w:spacing w:line="276" w:lineRule="exact"/>
        <w:ind w:right="19" w:firstLine="709"/>
        <w:jc w:val="both"/>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Default="00FA1D37" w:rsidP="00F8077D">
      <w:pPr>
        <w:tabs>
          <w:tab w:val="left" w:pos="1260"/>
        </w:tabs>
        <w:rPr>
          <w:i/>
          <w:iCs/>
          <w:u w:val="single"/>
        </w:rPr>
      </w:pPr>
    </w:p>
    <w:p w:rsidR="00FA1D37" w:rsidRPr="00D070DD" w:rsidRDefault="00FA1D37" w:rsidP="00F8077D">
      <w:pPr>
        <w:tabs>
          <w:tab w:val="left" w:pos="1260"/>
        </w:tabs>
        <w:jc w:val="right"/>
        <w:rPr>
          <w:sz w:val="22"/>
          <w:szCs w:val="22"/>
        </w:rPr>
      </w:pPr>
      <w:r w:rsidRPr="00D070DD">
        <w:rPr>
          <w:sz w:val="22"/>
          <w:szCs w:val="22"/>
        </w:rPr>
        <w:t>Приложение 1</w:t>
      </w:r>
    </w:p>
    <w:p w:rsidR="00FA1D37" w:rsidRDefault="00FA1D37" w:rsidP="007A68AA">
      <w:pPr>
        <w:tabs>
          <w:tab w:val="left" w:pos="1260"/>
        </w:tabs>
        <w:ind w:firstLine="539"/>
        <w:jc w:val="right"/>
        <w:rPr>
          <w:sz w:val="22"/>
          <w:szCs w:val="22"/>
        </w:rPr>
      </w:pPr>
      <w:r>
        <w:rPr>
          <w:sz w:val="22"/>
          <w:szCs w:val="22"/>
        </w:rPr>
        <w:t>к А</w:t>
      </w:r>
      <w:r w:rsidRPr="00D070DD">
        <w:rPr>
          <w:sz w:val="22"/>
          <w:szCs w:val="22"/>
        </w:rPr>
        <w:t>дминистративному регламенту</w:t>
      </w:r>
      <w:r>
        <w:rPr>
          <w:sz w:val="22"/>
          <w:szCs w:val="22"/>
        </w:rPr>
        <w:t xml:space="preserve"> </w:t>
      </w:r>
      <w:r w:rsidRPr="000453FF">
        <w:rPr>
          <w:sz w:val="22"/>
          <w:szCs w:val="22"/>
        </w:rPr>
        <w:t xml:space="preserve">предоставления </w:t>
      </w:r>
    </w:p>
    <w:p w:rsidR="00FA1D37" w:rsidRDefault="00FA1D37" w:rsidP="007A68AA">
      <w:pPr>
        <w:tabs>
          <w:tab w:val="left" w:pos="1260"/>
        </w:tabs>
        <w:ind w:firstLine="539"/>
        <w:jc w:val="right"/>
        <w:rPr>
          <w:sz w:val="22"/>
          <w:szCs w:val="22"/>
        </w:rPr>
      </w:pPr>
      <w:r w:rsidRPr="000453FF">
        <w:rPr>
          <w:sz w:val="22"/>
          <w:szCs w:val="22"/>
        </w:rPr>
        <w:t xml:space="preserve">муниципальной услуги </w:t>
      </w:r>
      <w:r w:rsidRPr="007A68AA">
        <w:rPr>
          <w:sz w:val="22"/>
          <w:szCs w:val="22"/>
        </w:rPr>
        <w:t xml:space="preserve">«Прием заявлений и выдача </w:t>
      </w:r>
    </w:p>
    <w:p w:rsidR="00FA1D37" w:rsidRDefault="00FA1D37" w:rsidP="007A68AA">
      <w:pPr>
        <w:tabs>
          <w:tab w:val="left" w:pos="1260"/>
        </w:tabs>
        <w:ind w:firstLine="539"/>
        <w:jc w:val="right"/>
        <w:rPr>
          <w:sz w:val="22"/>
          <w:szCs w:val="22"/>
        </w:rPr>
      </w:pPr>
      <w:r w:rsidRPr="007A68AA">
        <w:rPr>
          <w:sz w:val="22"/>
          <w:szCs w:val="22"/>
        </w:rPr>
        <w:t xml:space="preserve">документов о согласовании переустройства и (или) </w:t>
      </w:r>
    </w:p>
    <w:p w:rsidR="00FA1D37" w:rsidRPr="007A68AA" w:rsidRDefault="00FA1D37" w:rsidP="007A68AA">
      <w:pPr>
        <w:tabs>
          <w:tab w:val="left" w:pos="1260"/>
        </w:tabs>
        <w:ind w:firstLine="539"/>
        <w:jc w:val="right"/>
        <w:rPr>
          <w:sz w:val="22"/>
          <w:szCs w:val="22"/>
        </w:rPr>
      </w:pPr>
      <w:r w:rsidRPr="007A68AA">
        <w:rPr>
          <w:sz w:val="22"/>
          <w:szCs w:val="22"/>
        </w:rPr>
        <w:t>перепланировки жилого помещения»</w:t>
      </w:r>
    </w:p>
    <w:p w:rsidR="00FA1D37" w:rsidRPr="001A534D" w:rsidRDefault="00FA1D37" w:rsidP="004307F9">
      <w:pPr>
        <w:ind w:left="4990"/>
        <w:jc w:val="right"/>
        <w:rPr>
          <w:sz w:val="16"/>
          <w:szCs w:val="16"/>
        </w:rPr>
      </w:pPr>
      <w:r>
        <w:t xml:space="preserve"> </w:t>
      </w:r>
    </w:p>
    <w:p w:rsidR="00FA1D37" w:rsidRPr="001A534D" w:rsidRDefault="00FA1D37" w:rsidP="004307F9">
      <w:pPr>
        <w:rPr>
          <w:sz w:val="28"/>
          <w:szCs w:val="28"/>
        </w:rPr>
      </w:pPr>
    </w:p>
    <w:tbl>
      <w:tblPr>
        <w:tblW w:w="4533" w:type="dxa"/>
        <w:tblInd w:w="2" w:type="dxa"/>
        <w:tblLayout w:type="fixed"/>
        <w:tblCellMar>
          <w:left w:w="0" w:type="dxa"/>
          <w:right w:w="0" w:type="dxa"/>
        </w:tblCellMar>
        <w:tblLook w:val="01E0"/>
      </w:tblPr>
      <w:tblGrid>
        <w:gridCol w:w="284"/>
        <w:gridCol w:w="4249"/>
      </w:tblGrid>
      <w:tr w:rsidR="00FA1D37" w:rsidRPr="001A534D">
        <w:tc>
          <w:tcPr>
            <w:tcW w:w="284" w:type="dxa"/>
            <w:vAlign w:val="bottom"/>
          </w:tcPr>
          <w:p w:rsidR="00FA1D37" w:rsidRPr="001A534D" w:rsidRDefault="00FA1D37" w:rsidP="007A68AA">
            <w:pPr>
              <w:jc w:val="right"/>
              <w:rPr>
                <w:sz w:val="28"/>
                <w:szCs w:val="28"/>
              </w:rPr>
            </w:pPr>
            <w:r w:rsidRPr="001A534D">
              <w:rPr>
                <w:sz w:val="28"/>
                <w:szCs w:val="28"/>
              </w:rPr>
              <w:t>В</w:t>
            </w:r>
          </w:p>
        </w:tc>
        <w:tc>
          <w:tcPr>
            <w:tcW w:w="4249" w:type="dxa"/>
            <w:tcBorders>
              <w:bottom w:val="single" w:sz="4" w:space="0" w:color="auto"/>
            </w:tcBorders>
            <w:vAlign w:val="bottom"/>
          </w:tcPr>
          <w:p w:rsidR="00FA1D37" w:rsidRPr="001A534D" w:rsidRDefault="00FA1D37" w:rsidP="007A68AA">
            <w:pPr>
              <w:jc w:val="right"/>
              <w:rPr>
                <w:sz w:val="28"/>
                <w:szCs w:val="28"/>
              </w:rPr>
            </w:pPr>
          </w:p>
        </w:tc>
      </w:tr>
      <w:tr w:rsidR="00FA1D37" w:rsidRPr="001A534D">
        <w:tc>
          <w:tcPr>
            <w:tcW w:w="284" w:type="dxa"/>
          </w:tcPr>
          <w:p w:rsidR="00FA1D37" w:rsidRPr="001A534D" w:rsidRDefault="00FA1D37" w:rsidP="007A68AA">
            <w:pPr>
              <w:jc w:val="right"/>
            </w:pPr>
          </w:p>
        </w:tc>
        <w:tc>
          <w:tcPr>
            <w:tcW w:w="4249" w:type="dxa"/>
            <w:tcBorders>
              <w:top w:val="single" w:sz="4" w:space="0" w:color="auto"/>
            </w:tcBorders>
          </w:tcPr>
          <w:p w:rsidR="00FA1D37" w:rsidRPr="001A534D" w:rsidRDefault="00FA1D37" w:rsidP="007A68AA">
            <w:pPr>
              <w:jc w:val="center"/>
              <w:rPr>
                <w:sz w:val="20"/>
                <w:szCs w:val="20"/>
              </w:rPr>
            </w:pPr>
            <w:r w:rsidRPr="001A534D">
              <w:rPr>
                <w:sz w:val="20"/>
                <w:szCs w:val="20"/>
              </w:rPr>
              <w:t>(наименование органа местного самоуправления</w:t>
            </w:r>
          </w:p>
        </w:tc>
      </w:tr>
      <w:tr w:rsidR="00FA1D37" w:rsidRPr="001A534D">
        <w:tc>
          <w:tcPr>
            <w:tcW w:w="4533" w:type="dxa"/>
            <w:gridSpan w:val="2"/>
            <w:tcBorders>
              <w:bottom w:val="single" w:sz="4" w:space="0" w:color="auto"/>
            </w:tcBorders>
            <w:vAlign w:val="bottom"/>
          </w:tcPr>
          <w:p w:rsidR="00FA1D37" w:rsidRPr="001A534D" w:rsidRDefault="00FA1D37" w:rsidP="007A68AA">
            <w:pPr>
              <w:jc w:val="right"/>
              <w:rPr>
                <w:sz w:val="28"/>
                <w:szCs w:val="28"/>
              </w:rPr>
            </w:pPr>
          </w:p>
        </w:tc>
      </w:tr>
      <w:tr w:rsidR="00FA1D37" w:rsidRPr="001A534D">
        <w:tc>
          <w:tcPr>
            <w:tcW w:w="4533" w:type="dxa"/>
            <w:gridSpan w:val="2"/>
            <w:tcBorders>
              <w:top w:val="single" w:sz="4" w:space="0" w:color="auto"/>
            </w:tcBorders>
          </w:tcPr>
          <w:p w:rsidR="00FA1D37" w:rsidRPr="001A534D" w:rsidRDefault="00FA1D37" w:rsidP="007A68AA">
            <w:pPr>
              <w:jc w:val="center"/>
              <w:rPr>
                <w:sz w:val="20"/>
                <w:szCs w:val="20"/>
              </w:rPr>
            </w:pPr>
            <w:r w:rsidRPr="001A534D">
              <w:rPr>
                <w:sz w:val="20"/>
                <w:szCs w:val="20"/>
              </w:rPr>
              <w:t>муниципального образования)</w:t>
            </w:r>
          </w:p>
        </w:tc>
      </w:tr>
    </w:tbl>
    <w:p w:rsidR="00FA1D37" w:rsidRPr="001A534D" w:rsidRDefault="00FA1D37" w:rsidP="004307F9">
      <w:pPr>
        <w:rPr>
          <w:sz w:val="28"/>
          <w:szCs w:val="28"/>
        </w:rPr>
      </w:pPr>
    </w:p>
    <w:p w:rsidR="00FA1D37" w:rsidRPr="001A534D" w:rsidRDefault="00FA1D37" w:rsidP="004307F9">
      <w:pPr>
        <w:jc w:val="center"/>
        <w:rPr>
          <w:sz w:val="28"/>
          <w:szCs w:val="28"/>
        </w:rPr>
      </w:pPr>
      <w:r w:rsidRPr="001A534D">
        <w:rPr>
          <w:spacing w:val="60"/>
          <w:sz w:val="28"/>
          <w:szCs w:val="28"/>
        </w:rPr>
        <w:t>Заявление</w:t>
      </w:r>
      <w:r w:rsidRPr="001A534D">
        <w:rPr>
          <w:spacing w:val="60"/>
          <w:sz w:val="28"/>
          <w:szCs w:val="28"/>
        </w:rPr>
        <w:br/>
      </w:r>
      <w:r w:rsidRPr="001A534D">
        <w:rPr>
          <w:sz w:val="28"/>
          <w:szCs w:val="28"/>
        </w:rPr>
        <w:t>о переустройстве и (или) перепланировке жилого помещения</w:t>
      </w:r>
    </w:p>
    <w:p w:rsidR="00FA1D37" w:rsidRPr="001A534D" w:rsidRDefault="00FA1D37" w:rsidP="004307F9">
      <w:pPr>
        <w:rPr>
          <w:sz w:val="28"/>
          <w:szCs w:val="28"/>
        </w:rPr>
      </w:pPr>
    </w:p>
    <w:tbl>
      <w:tblPr>
        <w:tblW w:w="0" w:type="auto"/>
        <w:tblInd w:w="2" w:type="dxa"/>
        <w:tblLayout w:type="fixed"/>
        <w:tblCellMar>
          <w:left w:w="0" w:type="dxa"/>
          <w:right w:w="0" w:type="dxa"/>
        </w:tblCellMar>
        <w:tblLook w:val="01E0"/>
      </w:tblPr>
      <w:tblGrid>
        <w:gridCol w:w="387"/>
        <w:gridCol w:w="9244"/>
      </w:tblGrid>
      <w:tr w:rsidR="00FA1D37" w:rsidRPr="001A534D">
        <w:tc>
          <w:tcPr>
            <w:tcW w:w="387" w:type="dxa"/>
            <w:vAlign w:val="bottom"/>
          </w:tcPr>
          <w:p w:rsidR="00FA1D37" w:rsidRPr="001A534D" w:rsidRDefault="00FA1D37" w:rsidP="005673C7">
            <w:pPr>
              <w:rPr>
                <w:sz w:val="28"/>
                <w:szCs w:val="28"/>
              </w:rPr>
            </w:pPr>
            <w:r w:rsidRPr="001A534D">
              <w:rPr>
                <w:sz w:val="28"/>
                <w:szCs w:val="28"/>
              </w:rPr>
              <w:t>от</w:t>
            </w:r>
          </w:p>
        </w:tc>
        <w:tc>
          <w:tcPr>
            <w:tcW w:w="9244" w:type="dxa"/>
            <w:tcBorders>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Pr>
          <w:p w:rsidR="00FA1D37" w:rsidRPr="001A534D" w:rsidRDefault="00FA1D37" w:rsidP="005673C7">
            <w:pPr>
              <w:jc w:val="center"/>
              <w:rPr>
                <w:sz w:val="20"/>
                <w:szCs w:val="20"/>
              </w:rPr>
            </w:pPr>
            <w:r w:rsidRPr="001A534D">
              <w:rPr>
                <w:sz w:val="20"/>
                <w:szCs w:val="20"/>
              </w:rPr>
              <w:t xml:space="preserve">(указывается наниматель, либо арендатор, либо собственник жилого </w:t>
            </w:r>
          </w:p>
        </w:tc>
      </w:tr>
      <w:tr w:rsidR="00FA1D37" w:rsidRPr="001A534D">
        <w:tc>
          <w:tcPr>
            <w:tcW w:w="9631" w:type="dxa"/>
            <w:gridSpan w:val="2"/>
            <w:tcBorders>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top w:val="single" w:sz="4" w:space="0" w:color="auto"/>
            </w:tcBorders>
          </w:tcPr>
          <w:p w:rsidR="00FA1D37" w:rsidRPr="001A534D" w:rsidRDefault="00FA1D37" w:rsidP="005673C7">
            <w:pPr>
              <w:jc w:val="center"/>
              <w:rPr>
                <w:sz w:val="20"/>
                <w:szCs w:val="20"/>
              </w:rPr>
            </w:pPr>
            <w:r w:rsidRPr="001A534D">
              <w:rPr>
                <w:sz w:val="20"/>
                <w:szCs w:val="20"/>
              </w:rPr>
              <w:t>помещения, либо собственники жилого помещения, находящегося в общей</w:t>
            </w:r>
          </w:p>
        </w:tc>
      </w:tr>
      <w:tr w:rsidR="00FA1D37" w:rsidRPr="001A534D">
        <w:tc>
          <w:tcPr>
            <w:tcW w:w="9631" w:type="dxa"/>
            <w:gridSpan w:val="2"/>
            <w:tcBorders>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top w:val="single" w:sz="4" w:space="0" w:color="auto"/>
            </w:tcBorders>
          </w:tcPr>
          <w:p w:rsidR="00FA1D37" w:rsidRPr="001A534D" w:rsidRDefault="00FA1D37" w:rsidP="005673C7">
            <w:pPr>
              <w:jc w:val="center"/>
              <w:rPr>
                <w:sz w:val="20"/>
                <w:szCs w:val="20"/>
              </w:rPr>
            </w:pPr>
            <w:r w:rsidRPr="001A534D">
              <w:rPr>
                <w:sz w:val="20"/>
                <w:szCs w:val="20"/>
              </w:rPr>
              <w:t>собственности двух и более лиц, в случае, если ни один из собственников</w:t>
            </w:r>
          </w:p>
        </w:tc>
      </w:tr>
      <w:tr w:rsidR="00FA1D37" w:rsidRPr="001A534D">
        <w:tc>
          <w:tcPr>
            <w:tcW w:w="9631" w:type="dxa"/>
            <w:gridSpan w:val="2"/>
            <w:tcBorders>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top w:val="single" w:sz="4" w:space="0" w:color="auto"/>
            </w:tcBorders>
          </w:tcPr>
          <w:p w:rsidR="00FA1D37" w:rsidRPr="001A534D" w:rsidRDefault="00FA1D37" w:rsidP="005673C7">
            <w:pPr>
              <w:jc w:val="center"/>
              <w:rPr>
                <w:sz w:val="20"/>
                <w:szCs w:val="20"/>
              </w:rPr>
            </w:pPr>
            <w:r w:rsidRPr="001A534D">
              <w:rPr>
                <w:sz w:val="20"/>
                <w:szCs w:val="20"/>
              </w:rPr>
              <w:t>либо иных лиц не уполномочен в установленном порядке представлять их интересы)</w:t>
            </w:r>
          </w:p>
        </w:tc>
      </w:tr>
      <w:tr w:rsidR="00FA1D37" w:rsidRPr="001A534D">
        <w:tc>
          <w:tcPr>
            <w:tcW w:w="9631" w:type="dxa"/>
            <w:gridSpan w:val="2"/>
            <w:tcBorders>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top w:val="single" w:sz="4" w:space="0" w:color="auto"/>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top w:val="single" w:sz="4" w:space="0" w:color="auto"/>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top w:val="single" w:sz="4" w:space="0" w:color="auto"/>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top w:val="single" w:sz="4" w:space="0" w:color="auto"/>
              <w:bottom w:val="single" w:sz="4" w:space="0" w:color="auto"/>
            </w:tcBorders>
            <w:vAlign w:val="bottom"/>
          </w:tcPr>
          <w:p w:rsidR="00FA1D37" w:rsidRPr="001A534D" w:rsidRDefault="00FA1D37" w:rsidP="005673C7">
            <w:pPr>
              <w:jc w:val="center"/>
              <w:rPr>
                <w:sz w:val="28"/>
                <w:szCs w:val="28"/>
              </w:rPr>
            </w:pPr>
          </w:p>
        </w:tc>
      </w:tr>
      <w:tr w:rsidR="00FA1D37" w:rsidRPr="001A534D">
        <w:tc>
          <w:tcPr>
            <w:tcW w:w="9631" w:type="dxa"/>
            <w:gridSpan w:val="2"/>
            <w:tcBorders>
              <w:top w:val="single" w:sz="4" w:space="0" w:color="auto"/>
              <w:bottom w:val="single" w:sz="4" w:space="0" w:color="auto"/>
            </w:tcBorders>
            <w:vAlign w:val="bottom"/>
          </w:tcPr>
          <w:p w:rsidR="00FA1D37" w:rsidRPr="001A534D" w:rsidRDefault="00FA1D37" w:rsidP="005673C7">
            <w:pPr>
              <w:jc w:val="center"/>
              <w:rPr>
                <w:sz w:val="28"/>
                <w:szCs w:val="28"/>
              </w:rPr>
            </w:pPr>
          </w:p>
        </w:tc>
      </w:tr>
    </w:tbl>
    <w:p w:rsidR="00FA1D37" w:rsidRPr="001A534D" w:rsidRDefault="00FA1D37" w:rsidP="004307F9">
      <w:pPr>
        <w:rPr>
          <w:sz w:val="28"/>
          <w:szCs w:val="28"/>
        </w:rPr>
      </w:pPr>
    </w:p>
    <w:p w:rsidR="00FA1D37" w:rsidRPr="00EF7767" w:rsidRDefault="00FA1D37" w:rsidP="004307F9">
      <w:pPr>
        <w:tabs>
          <w:tab w:val="left" w:pos="1650"/>
        </w:tabs>
        <w:ind w:left="1652" w:hanging="1652"/>
        <w:jc w:val="both"/>
        <w:rPr>
          <w:sz w:val="20"/>
          <w:szCs w:val="20"/>
        </w:rPr>
      </w:pPr>
      <w:r w:rsidRPr="001A534D">
        <w:rPr>
          <w:sz w:val="18"/>
          <w:szCs w:val="18"/>
          <w:u w:val="single"/>
        </w:rPr>
        <w:t>Примечание.</w:t>
      </w:r>
      <w:r w:rsidRPr="001A534D">
        <w:rPr>
          <w:sz w:val="18"/>
          <w:szCs w:val="18"/>
        </w:rPr>
        <w:tab/>
      </w:r>
      <w:r w:rsidRPr="00EF7767">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A1D37" w:rsidRPr="00EF7767" w:rsidRDefault="00FA1D37" w:rsidP="004307F9">
      <w:pPr>
        <w:ind w:left="1652"/>
        <w:jc w:val="both"/>
        <w:rPr>
          <w:sz w:val="20"/>
          <w:szCs w:val="20"/>
        </w:rPr>
      </w:pPr>
      <w:r w:rsidRPr="00EF7767">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A1D37" w:rsidRPr="001A534D" w:rsidRDefault="00FA1D37" w:rsidP="004307F9">
      <w:pPr>
        <w:rPr>
          <w:sz w:val="2"/>
          <w:szCs w:val="2"/>
        </w:rPr>
      </w:pPr>
      <w:r w:rsidRPr="001A534D">
        <w:rPr>
          <w:sz w:val="28"/>
          <w:szCs w:val="28"/>
        </w:rPr>
        <w:br w:type="page"/>
      </w:r>
    </w:p>
    <w:tbl>
      <w:tblPr>
        <w:tblW w:w="9645" w:type="dxa"/>
        <w:tblInd w:w="2" w:type="dxa"/>
        <w:tblLayout w:type="fixed"/>
        <w:tblCellMar>
          <w:left w:w="0" w:type="dxa"/>
          <w:right w:w="0" w:type="dxa"/>
        </w:tblCellMar>
        <w:tblLook w:val="01E0"/>
      </w:tblPr>
      <w:tblGrid>
        <w:gridCol w:w="4830"/>
        <w:gridCol w:w="4815"/>
      </w:tblGrid>
      <w:tr w:rsidR="00FA1D37" w:rsidRPr="001A534D">
        <w:tc>
          <w:tcPr>
            <w:tcW w:w="4830" w:type="dxa"/>
            <w:vAlign w:val="bottom"/>
          </w:tcPr>
          <w:p w:rsidR="00FA1D37" w:rsidRPr="001A534D" w:rsidRDefault="00FA1D37" w:rsidP="005673C7">
            <w:r w:rsidRPr="001A534D">
              <w:t>Место нахождения жилого помещения:</w:t>
            </w:r>
          </w:p>
        </w:tc>
        <w:tc>
          <w:tcPr>
            <w:tcW w:w="4815" w:type="dxa"/>
            <w:tcBorders>
              <w:bottom w:val="single" w:sz="4" w:space="0" w:color="auto"/>
            </w:tcBorders>
            <w:vAlign w:val="bottom"/>
          </w:tcPr>
          <w:p w:rsidR="00FA1D37" w:rsidRPr="001A534D" w:rsidRDefault="00FA1D37" w:rsidP="005673C7">
            <w:pPr>
              <w:jc w:val="center"/>
            </w:pPr>
          </w:p>
        </w:tc>
      </w:tr>
      <w:tr w:rsidR="00FA1D37" w:rsidRPr="001A534D">
        <w:tc>
          <w:tcPr>
            <w:tcW w:w="4830" w:type="dxa"/>
          </w:tcPr>
          <w:p w:rsidR="00FA1D37" w:rsidRPr="001A534D" w:rsidRDefault="00FA1D37" w:rsidP="005673C7"/>
        </w:tc>
        <w:tc>
          <w:tcPr>
            <w:tcW w:w="4815" w:type="dxa"/>
          </w:tcPr>
          <w:p w:rsidR="00FA1D37" w:rsidRPr="001A534D" w:rsidRDefault="00FA1D37" w:rsidP="005673C7">
            <w:pPr>
              <w:jc w:val="center"/>
              <w:rPr>
                <w:sz w:val="20"/>
                <w:szCs w:val="20"/>
              </w:rPr>
            </w:pPr>
            <w:r w:rsidRPr="001A534D">
              <w:rPr>
                <w:sz w:val="20"/>
                <w:szCs w:val="20"/>
              </w:rPr>
              <w:t>(указывается полный адрес:</w:t>
            </w:r>
          </w:p>
        </w:tc>
      </w:tr>
      <w:tr w:rsidR="00FA1D37" w:rsidRPr="001A534D">
        <w:tc>
          <w:tcPr>
            <w:tcW w:w="9645" w:type="dxa"/>
            <w:gridSpan w:val="2"/>
            <w:tcBorders>
              <w:bottom w:val="single" w:sz="4" w:space="0" w:color="auto"/>
            </w:tcBorders>
            <w:vAlign w:val="bottom"/>
          </w:tcPr>
          <w:p w:rsidR="00FA1D37" w:rsidRPr="001A534D" w:rsidRDefault="00FA1D37" w:rsidP="005673C7">
            <w:pPr>
              <w:jc w:val="center"/>
            </w:pPr>
          </w:p>
        </w:tc>
      </w:tr>
      <w:tr w:rsidR="00FA1D37" w:rsidRPr="001A534D">
        <w:tc>
          <w:tcPr>
            <w:tcW w:w="9645" w:type="dxa"/>
            <w:gridSpan w:val="2"/>
            <w:tcBorders>
              <w:top w:val="single" w:sz="4" w:space="0" w:color="auto"/>
            </w:tcBorders>
          </w:tcPr>
          <w:p w:rsidR="00FA1D37" w:rsidRPr="001A534D" w:rsidRDefault="00FA1D37" w:rsidP="005673C7">
            <w:pPr>
              <w:jc w:val="center"/>
              <w:rPr>
                <w:sz w:val="20"/>
                <w:szCs w:val="20"/>
              </w:rPr>
            </w:pPr>
            <w:r w:rsidRPr="001A534D">
              <w:rPr>
                <w:sz w:val="20"/>
                <w:szCs w:val="20"/>
              </w:rPr>
              <w:t>субъект Российской Федерации, муниципальное образование, поселение,</w:t>
            </w:r>
          </w:p>
        </w:tc>
      </w:tr>
      <w:tr w:rsidR="00FA1D37" w:rsidRPr="001A534D">
        <w:tc>
          <w:tcPr>
            <w:tcW w:w="9645" w:type="dxa"/>
            <w:gridSpan w:val="2"/>
            <w:tcBorders>
              <w:bottom w:val="single" w:sz="4" w:space="0" w:color="auto"/>
            </w:tcBorders>
            <w:vAlign w:val="bottom"/>
          </w:tcPr>
          <w:p w:rsidR="00FA1D37" w:rsidRPr="001A534D" w:rsidRDefault="00FA1D37" w:rsidP="005673C7">
            <w:pPr>
              <w:jc w:val="center"/>
            </w:pPr>
          </w:p>
        </w:tc>
      </w:tr>
      <w:tr w:rsidR="00FA1D37" w:rsidRPr="001A534D">
        <w:tc>
          <w:tcPr>
            <w:tcW w:w="9645" w:type="dxa"/>
            <w:gridSpan w:val="2"/>
            <w:tcBorders>
              <w:top w:val="single" w:sz="4" w:space="0" w:color="auto"/>
            </w:tcBorders>
          </w:tcPr>
          <w:p w:rsidR="00FA1D37" w:rsidRPr="001A534D" w:rsidRDefault="00FA1D37" w:rsidP="005673C7">
            <w:pPr>
              <w:jc w:val="center"/>
              <w:rPr>
                <w:sz w:val="20"/>
                <w:szCs w:val="20"/>
              </w:rPr>
            </w:pPr>
            <w:r w:rsidRPr="001A534D">
              <w:rPr>
                <w:sz w:val="20"/>
                <w:szCs w:val="20"/>
              </w:rPr>
              <w:t>улица, дом, корпус, строение, квартира (комната), подъезд, этаж)</w:t>
            </w:r>
          </w:p>
        </w:tc>
      </w:tr>
      <w:tr w:rsidR="00FA1D37" w:rsidRPr="001A534D">
        <w:tc>
          <w:tcPr>
            <w:tcW w:w="9645" w:type="dxa"/>
            <w:gridSpan w:val="2"/>
            <w:tcBorders>
              <w:bottom w:val="single" w:sz="4" w:space="0" w:color="auto"/>
            </w:tcBorders>
            <w:vAlign w:val="bottom"/>
          </w:tcPr>
          <w:p w:rsidR="00FA1D37" w:rsidRPr="001A534D" w:rsidRDefault="00FA1D37" w:rsidP="005673C7">
            <w:pPr>
              <w:jc w:val="center"/>
            </w:pPr>
          </w:p>
        </w:tc>
      </w:tr>
    </w:tbl>
    <w:p w:rsidR="00FA1D37" w:rsidRPr="0044199C" w:rsidRDefault="00FA1D37" w:rsidP="004307F9"/>
    <w:tbl>
      <w:tblPr>
        <w:tblW w:w="9645" w:type="dxa"/>
        <w:tblInd w:w="2" w:type="dxa"/>
        <w:tblLayout w:type="fixed"/>
        <w:tblCellMar>
          <w:left w:w="0" w:type="dxa"/>
          <w:right w:w="0" w:type="dxa"/>
        </w:tblCellMar>
        <w:tblLook w:val="01E0"/>
      </w:tblPr>
      <w:tblGrid>
        <w:gridCol w:w="4522"/>
        <w:gridCol w:w="5123"/>
      </w:tblGrid>
      <w:tr w:rsidR="00FA1D37" w:rsidRPr="001A534D">
        <w:tc>
          <w:tcPr>
            <w:tcW w:w="4522" w:type="dxa"/>
            <w:vAlign w:val="bottom"/>
          </w:tcPr>
          <w:p w:rsidR="00FA1D37" w:rsidRPr="001A534D" w:rsidRDefault="00FA1D37" w:rsidP="005673C7">
            <w:r w:rsidRPr="001A534D">
              <w:t>Собственник (и) жилого помещения:</w:t>
            </w:r>
          </w:p>
        </w:tc>
        <w:tc>
          <w:tcPr>
            <w:tcW w:w="5123" w:type="dxa"/>
            <w:tcBorders>
              <w:bottom w:val="single" w:sz="4" w:space="0" w:color="auto"/>
            </w:tcBorders>
            <w:vAlign w:val="bottom"/>
          </w:tcPr>
          <w:p w:rsidR="00FA1D37" w:rsidRPr="001A534D" w:rsidRDefault="00FA1D37" w:rsidP="005673C7">
            <w:pPr>
              <w:jc w:val="center"/>
            </w:pPr>
          </w:p>
        </w:tc>
      </w:tr>
      <w:tr w:rsidR="00FA1D37" w:rsidRPr="001A534D">
        <w:tc>
          <w:tcPr>
            <w:tcW w:w="9645" w:type="dxa"/>
            <w:gridSpan w:val="2"/>
            <w:tcBorders>
              <w:bottom w:val="single" w:sz="4" w:space="0" w:color="auto"/>
            </w:tcBorders>
            <w:vAlign w:val="bottom"/>
          </w:tcPr>
          <w:p w:rsidR="00FA1D37" w:rsidRPr="001A534D" w:rsidRDefault="00FA1D37" w:rsidP="005673C7">
            <w:pPr>
              <w:jc w:val="center"/>
            </w:pPr>
          </w:p>
        </w:tc>
      </w:tr>
      <w:tr w:rsidR="00FA1D37" w:rsidRPr="001A534D">
        <w:tc>
          <w:tcPr>
            <w:tcW w:w="9645" w:type="dxa"/>
            <w:gridSpan w:val="2"/>
            <w:tcBorders>
              <w:top w:val="single" w:sz="4" w:space="0" w:color="auto"/>
              <w:bottom w:val="single" w:sz="4" w:space="0" w:color="auto"/>
            </w:tcBorders>
            <w:vAlign w:val="bottom"/>
          </w:tcPr>
          <w:p w:rsidR="00FA1D37" w:rsidRPr="001A534D" w:rsidRDefault="00FA1D37" w:rsidP="005673C7">
            <w:pPr>
              <w:jc w:val="center"/>
            </w:pPr>
          </w:p>
        </w:tc>
      </w:tr>
    </w:tbl>
    <w:p w:rsidR="00FA1D37" w:rsidRPr="0044199C" w:rsidRDefault="00FA1D37" w:rsidP="004307F9"/>
    <w:tbl>
      <w:tblPr>
        <w:tblW w:w="9645" w:type="dxa"/>
        <w:tblInd w:w="2" w:type="dxa"/>
        <w:tblLayout w:type="fixed"/>
        <w:tblCellMar>
          <w:left w:w="0" w:type="dxa"/>
          <w:right w:w="0" w:type="dxa"/>
        </w:tblCellMar>
        <w:tblLook w:val="01E0"/>
      </w:tblPr>
      <w:tblGrid>
        <w:gridCol w:w="1418"/>
        <w:gridCol w:w="850"/>
        <w:gridCol w:w="2954"/>
        <w:gridCol w:w="4423"/>
      </w:tblGrid>
      <w:tr w:rsidR="00FA1D37" w:rsidRPr="001A534D">
        <w:tc>
          <w:tcPr>
            <w:tcW w:w="2268" w:type="dxa"/>
            <w:gridSpan w:val="2"/>
            <w:vAlign w:val="bottom"/>
          </w:tcPr>
          <w:p w:rsidR="00FA1D37" w:rsidRPr="001A534D" w:rsidRDefault="00FA1D37" w:rsidP="005673C7">
            <w:r w:rsidRPr="001A534D">
              <w:t>Прошу разрешить</w:t>
            </w:r>
          </w:p>
        </w:tc>
        <w:tc>
          <w:tcPr>
            <w:tcW w:w="7377" w:type="dxa"/>
            <w:gridSpan w:val="2"/>
            <w:tcBorders>
              <w:bottom w:val="single" w:sz="4" w:space="0" w:color="auto"/>
            </w:tcBorders>
            <w:vAlign w:val="bottom"/>
          </w:tcPr>
          <w:p w:rsidR="00FA1D37" w:rsidRPr="001A534D" w:rsidRDefault="00FA1D37" w:rsidP="005673C7">
            <w:pPr>
              <w:jc w:val="center"/>
            </w:pPr>
          </w:p>
        </w:tc>
      </w:tr>
      <w:tr w:rsidR="00FA1D37" w:rsidRPr="001A534D">
        <w:tc>
          <w:tcPr>
            <w:tcW w:w="2268" w:type="dxa"/>
            <w:gridSpan w:val="2"/>
          </w:tcPr>
          <w:p w:rsidR="00FA1D37" w:rsidRPr="001A534D" w:rsidRDefault="00FA1D37" w:rsidP="005673C7">
            <w:pPr>
              <w:jc w:val="center"/>
            </w:pPr>
          </w:p>
        </w:tc>
        <w:tc>
          <w:tcPr>
            <w:tcW w:w="7377" w:type="dxa"/>
            <w:gridSpan w:val="2"/>
          </w:tcPr>
          <w:p w:rsidR="00FA1D37" w:rsidRPr="001A534D" w:rsidRDefault="00FA1D37" w:rsidP="005673C7">
            <w:pPr>
              <w:jc w:val="center"/>
              <w:rPr>
                <w:sz w:val="20"/>
                <w:szCs w:val="20"/>
              </w:rPr>
            </w:pPr>
            <w:r w:rsidRPr="001A534D">
              <w:rPr>
                <w:sz w:val="20"/>
                <w:szCs w:val="20"/>
              </w:rPr>
              <w:t xml:space="preserve">(переустройство, перепланировку, переустройство и </w:t>
            </w:r>
          </w:p>
        </w:tc>
      </w:tr>
      <w:tr w:rsidR="00FA1D37" w:rsidRPr="001A534D">
        <w:tc>
          <w:tcPr>
            <w:tcW w:w="5222" w:type="dxa"/>
            <w:gridSpan w:val="3"/>
            <w:tcBorders>
              <w:bottom w:val="single" w:sz="4" w:space="0" w:color="auto"/>
            </w:tcBorders>
            <w:vAlign w:val="bottom"/>
          </w:tcPr>
          <w:p w:rsidR="00FA1D37" w:rsidRPr="001A534D" w:rsidRDefault="00FA1D37" w:rsidP="005673C7">
            <w:pPr>
              <w:jc w:val="center"/>
            </w:pPr>
          </w:p>
        </w:tc>
        <w:tc>
          <w:tcPr>
            <w:tcW w:w="4423" w:type="dxa"/>
            <w:vAlign w:val="bottom"/>
          </w:tcPr>
          <w:p w:rsidR="00FA1D37" w:rsidRPr="001A534D" w:rsidRDefault="00FA1D37" w:rsidP="005673C7">
            <w:pPr>
              <w:ind w:left="57"/>
              <w:jc w:val="right"/>
            </w:pPr>
            <w:r w:rsidRPr="001A534D">
              <w:t>жилого помещения, занимаемого на</w:t>
            </w:r>
          </w:p>
        </w:tc>
      </w:tr>
      <w:tr w:rsidR="00FA1D37" w:rsidRPr="001A534D">
        <w:tc>
          <w:tcPr>
            <w:tcW w:w="5222" w:type="dxa"/>
            <w:gridSpan w:val="3"/>
            <w:tcBorders>
              <w:top w:val="single" w:sz="4" w:space="0" w:color="auto"/>
            </w:tcBorders>
          </w:tcPr>
          <w:p w:rsidR="00FA1D37" w:rsidRPr="001A534D" w:rsidRDefault="00FA1D37" w:rsidP="005673C7">
            <w:pPr>
              <w:jc w:val="center"/>
              <w:rPr>
                <w:sz w:val="20"/>
                <w:szCs w:val="20"/>
              </w:rPr>
            </w:pPr>
            <w:r w:rsidRPr="001A534D">
              <w:rPr>
                <w:sz w:val="20"/>
                <w:szCs w:val="20"/>
              </w:rPr>
              <w:t>перепланировку — нужное указать)</w:t>
            </w:r>
          </w:p>
        </w:tc>
        <w:tc>
          <w:tcPr>
            <w:tcW w:w="4423" w:type="dxa"/>
          </w:tcPr>
          <w:p w:rsidR="00FA1D37" w:rsidRPr="001A534D" w:rsidRDefault="00FA1D37" w:rsidP="005673C7">
            <w:pPr>
              <w:jc w:val="center"/>
            </w:pPr>
          </w:p>
        </w:tc>
      </w:tr>
      <w:tr w:rsidR="00FA1D37" w:rsidRPr="001A534D">
        <w:tc>
          <w:tcPr>
            <w:tcW w:w="1418" w:type="dxa"/>
          </w:tcPr>
          <w:p w:rsidR="00FA1D37" w:rsidRPr="001A534D" w:rsidRDefault="00FA1D37" w:rsidP="005673C7">
            <w:r w:rsidRPr="001A534D">
              <w:t>основании</w:t>
            </w:r>
          </w:p>
        </w:tc>
        <w:tc>
          <w:tcPr>
            <w:tcW w:w="8227" w:type="dxa"/>
            <w:gridSpan w:val="3"/>
            <w:tcBorders>
              <w:bottom w:val="single" w:sz="4" w:space="0" w:color="auto"/>
            </w:tcBorders>
            <w:vAlign w:val="bottom"/>
          </w:tcPr>
          <w:p w:rsidR="00FA1D37" w:rsidRPr="001A534D" w:rsidRDefault="00FA1D37" w:rsidP="005673C7">
            <w:pPr>
              <w:jc w:val="center"/>
            </w:pPr>
          </w:p>
        </w:tc>
      </w:tr>
      <w:tr w:rsidR="00FA1D37" w:rsidRPr="001A534D">
        <w:tc>
          <w:tcPr>
            <w:tcW w:w="1418" w:type="dxa"/>
          </w:tcPr>
          <w:p w:rsidR="00FA1D37" w:rsidRPr="001A534D" w:rsidRDefault="00FA1D37" w:rsidP="005673C7">
            <w:pPr>
              <w:jc w:val="center"/>
            </w:pPr>
          </w:p>
        </w:tc>
        <w:tc>
          <w:tcPr>
            <w:tcW w:w="8227" w:type="dxa"/>
            <w:gridSpan w:val="3"/>
            <w:tcBorders>
              <w:top w:val="single" w:sz="4" w:space="0" w:color="auto"/>
              <w:left w:val="nil"/>
            </w:tcBorders>
          </w:tcPr>
          <w:p w:rsidR="00FA1D37" w:rsidRPr="001A534D" w:rsidRDefault="00FA1D37" w:rsidP="005673C7">
            <w:pPr>
              <w:jc w:val="center"/>
              <w:rPr>
                <w:sz w:val="20"/>
                <w:szCs w:val="20"/>
              </w:rPr>
            </w:pPr>
            <w:r w:rsidRPr="001A534D">
              <w:rPr>
                <w:sz w:val="20"/>
                <w:szCs w:val="20"/>
              </w:rPr>
              <w:t>(права собственности, договора найма, договора аренды — нужное указать)</w:t>
            </w:r>
          </w:p>
        </w:tc>
      </w:tr>
      <w:tr w:rsidR="00FA1D37" w:rsidRPr="001A534D">
        <w:tc>
          <w:tcPr>
            <w:tcW w:w="9645" w:type="dxa"/>
            <w:gridSpan w:val="4"/>
            <w:tcBorders>
              <w:bottom w:val="single" w:sz="4" w:space="0" w:color="auto"/>
            </w:tcBorders>
            <w:vAlign w:val="bottom"/>
          </w:tcPr>
          <w:p w:rsidR="00FA1D37" w:rsidRPr="001A534D" w:rsidRDefault="00FA1D37" w:rsidP="005673C7">
            <w:pPr>
              <w:jc w:val="center"/>
            </w:pPr>
          </w:p>
        </w:tc>
      </w:tr>
    </w:tbl>
    <w:p w:rsidR="00FA1D37" w:rsidRPr="001A534D" w:rsidRDefault="00FA1D37" w:rsidP="004307F9">
      <w:pPr>
        <w:jc w:val="both"/>
      </w:pPr>
      <w:r w:rsidRPr="001A534D">
        <w:t>согласно прилагаемому проекту (проектной документации) переустройства и (или) перепланировки жилого помещения.</w:t>
      </w:r>
    </w:p>
    <w:p w:rsidR="00FA1D37" w:rsidRPr="001A534D" w:rsidRDefault="00FA1D37" w:rsidP="004307F9"/>
    <w:tbl>
      <w:tblPr>
        <w:tblW w:w="9645" w:type="dxa"/>
        <w:tblInd w:w="2" w:type="dxa"/>
        <w:tblLayout w:type="fixed"/>
        <w:tblCellMar>
          <w:left w:w="0" w:type="dxa"/>
          <w:right w:w="0" w:type="dxa"/>
        </w:tblCellMar>
        <w:tblLook w:val="01E0"/>
      </w:tblPr>
      <w:tblGrid>
        <w:gridCol w:w="6521"/>
        <w:gridCol w:w="464"/>
        <w:gridCol w:w="210"/>
        <w:gridCol w:w="1428"/>
        <w:gridCol w:w="462"/>
        <w:gridCol w:w="294"/>
        <w:gridCol w:w="266"/>
      </w:tblGrid>
      <w:tr w:rsidR="00FA1D37" w:rsidRPr="001A534D">
        <w:tc>
          <w:tcPr>
            <w:tcW w:w="6521" w:type="dxa"/>
            <w:vAlign w:val="bottom"/>
          </w:tcPr>
          <w:p w:rsidR="00FA1D37" w:rsidRPr="001A534D" w:rsidRDefault="00FA1D37" w:rsidP="005673C7">
            <w:pPr>
              <w:tabs>
                <w:tab w:val="right" w:pos="6509"/>
              </w:tabs>
            </w:pPr>
            <w:r w:rsidRPr="001A534D">
              <w:t xml:space="preserve">Срок производства ремонтно-строительных работ с </w:t>
            </w:r>
            <w:r w:rsidRPr="001A534D">
              <w:tab/>
              <w:t>«</w:t>
            </w:r>
          </w:p>
        </w:tc>
        <w:tc>
          <w:tcPr>
            <w:tcW w:w="464" w:type="dxa"/>
            <w:tcBorders>
              <w:bottom w:val="single" w:sz="4" w:space="0" w:color="auto"/>
            </w:tcBorders>
            <w:vAlign w:val="bottom"/>
          </w:tcPr>
          <w:p w:rsidR="00FA1D37" w:rsidRPr="001A534D" w:rsidRDefault="00FA1D37" w:rsidP="005673C7">
            <w:pPr>
              <w:jc w:val="center"/>
            </w:pPr>
          </w:p>
        </w:tc>
        <w:tc>
          <w:tcPr>
            <w:tcW w:w="210" w:type="dxa"/>
            <w:vAlign w:val="bottom"/>
          </w:tcPr>
          <w:p w:rsidR="00FA1D37" w:rsidRPr="001A534D" w:rsidRDefault="00FA1D37" w:rsidP="005673C7">
            <w:r w:rsidRPr="001A534D">
              <w:t>»</w:t>
            </w:r>
          </w:p>
        </w:tc>
        <w:tc>
          <w:tcPr>
            <w:tcW w:w="1428" w:type="dxa"/>
            <w:tcBorders>
              <w:bottom w:val="single" w:sz="4" w:space="0" w:color="auto"/>
            </w:tcBorders>
            <w:vAlign w:val="bottom"/>
          </w:tcPr>
          <w:p w:rsidR="00FA1D37" w:rsidRPr="001A534D" w:rsidRDefault="00FA1D37" w:rsidP="005673C7">
            <w:pPr>
              <w:jc w:val="center"/>
            </w:pPr>
          </w:p>
        </w:tc>
        <w:tc>
          <w:tcPr>
            <w:tcW w:w="462" w:type="dxa"/>
            <w:vAlign w:val="bottom"/>
          </w:tcPr>
          <w:p w:rsidR="00FA1D37" w:rsidRPr="001A534D" w:rsidRDefault="00FA1D37" w:rsidP="005673C7">
            <w:pPr>
              <w:jc w:val="right"/>
            </w:pPr>
            <w:r>
              <w:t>2</w:t>
            </w:r>
            <w:r w:rsidRPr="001A534D">
              <w:t>0</w:t>
            </w:r>
          </w:p>
        </w:tc>
        <w:tc>
          <w:tcPr>
            <w:tcW w:w="294" w:type="dxa"/>
            <w:tcBorders>
              <w:bottom w:val="single" w:sz="4" w:space="0" w:color="auto"/>
            </w:tcBorders>
            <w:vAlign w:val="bottom"/>
          </w:tcPr>
          <w:p w:rsidR="00FA1D37" w:rsidRPr="001A534D" w:rsidRDefault="00FA1D37" w:rsidP="005673C7"/>
        </w:tc>
        <w:tc>
          <w:tcPr>
            <w:tcW w:w="266" w:type="dxa"/>
            <w:vAlign w:val="bottom"/>
          </w:tcPr>
          <w:p w:rsidR="00FA1D37" w:rsidRPr="001A534D" w:rsidRDefault="00FA1D37" w:rsidP="005673C7">
            <w:r w:rsidRPr="001A534D">
              <w:t xml:space="preserve"> г.</w:t>
            </w:r>
          </w:p>
        </w:tc>
      </w:tr>
    </w:tbl>
    <w:p w:rsidR="00FA1D37" w:rsidRPr="001A534D" w:rsidRDefault="00FA1D37" w:rsidP="004307F9"/>
    <w:tbl>
      <w:tblPr>
        <w:tblW w:w="9645" w:type="dxa"/>
        <w:tblInd w:w="2" w:type="dxa"/>
        <w:tblLayout w:type="fixed"/>
        <w:tblCellMar>
          <w:left w:w="0" w:type="dxa"/>
          <w:right w:w="0" w:type="dxa"/>
        </w:tblCellMar>
        <w:tblLook w:val="01E0"/>
      </w:tblPr>
      <w:tblGrid>
        <w:gridCol w:w="672"/>
        <w:gridCol w:w="476"/>
        <w:gridCol w:w="238"/>
        <w:gridCol w:w="1708"/>
        <w:gridCol w:w="518"/>
        <w:gridCol w:w="350"/>
        <w:gridCol w:w="5683"/>
      </w:tblGrid>
      <w:tr w:rsidR="00FA1D37" w:rsidRPr="001A534D">
        <w:tc>
          <w:tcPr>
            <w:tcW w:w="672" w:type="dxa"/>
            <w:vAlign w:val="bottom"/>
          </w:tcPr>
          <w:p w:rsidR="00FA1D37" w:rsidRPr="001A534D" w:rsidRDefault="00FA1D37" w:rsidP="005673C7">
            <w:pPr>
              <w:tabs>
                <w:tab w:val="right" w:pos="672"/>
              </w:tabs>
            </w:pPr>
            <w:r w:rsidRPr="001A534D">
              <w:t xml:space="preserve">по </w:t>
            </w:r>
            <w:r w:rsidRPr="001A534D">
              <w:tab/>
              <w:t>«</w:t>
            </w:r>
          </w:p>
        </w:tc>
        <w:tc>
          <w:tcPr>
            <w:tcW w:w="476" w:type="dxa"/>
            <w:tcBorders>
              <w:bottom w:val="single" w:sz="4" w:space="0" w:color="auto"/>
            </w:tcBorders>
            <w:vAlign w:val="bottom"/>
          </w:tcPr>
          <w:p w:rsidR="00FA1D37" w:rsidRPr="001A534D" w:rsidRDefault="00FA1D37" w:rsidP="005673C7">
            <w:pPr>
              <w:jc w:val="center"/>
            </w:pPr>
          </w:p>
        </w:tc>
        <w:tc>
          <w:tcPr>
            <w:tcW w:w="238" w:type="dxa"/>
            <w:vAlign w:val="bottom"/>
          </w:tcPr>
          <w:p w:rsidR="00FA1D37" w:rsidRPr="001A534D" w:rsidRDefault="00FA1D37" w:rsidP="005673C7">
            <w:r w:rsidRPr="001A534D">
              <w:t>»</w:t>
            </w:r>
          </w:p>
        </w:tc>
        <w:tc>
          <w:tcPr>
            <w:tcW w:w="1708" w:type="dxa"/>
            <w:tcBorders>
              <w:bottom w:val="single" w:sz="4" w:space="0" w:color="auto"/>
            </w:tcBorders>
            <w:vAlign w:val="bottom"/>
          </w:tcPr>
          <w:p w:rsidR="00FA1D37" w:rsidRPr="001A534D" w:rsidRDefault="00FA1D37" w:rsidP="005673C7">
            <w:pPr>
              <w:jc w:val="center"/>
            </w:pPr>
          </w:p>
        </w:tc>
        <w:tc>
          <w:tcPr>
            <w:tcW w:w="518" w:type="dxa"/>
            <w:vAlign w:val="bottom"/>
          </w:tcPr>
          <w:p w:rsidR="00FA1D37" w:rsidRPr="001A534D" w:rsidRDefault="00FA1D37" w:rsidP="005673C7">
            <w:pPr>
              <w:jc w:val="right"/>
            </w:pPr>
            <w:r>
              <w:t>2</w:t>
            </w:r>
            <w:r w:rsidRPr="001A534D">
              <w:t>0</w:t>
            </w:r>
          </w:p>
        </w:tc>
        <w:tc>
          <w:tcPr>
            <w:tcW w:w="350" w:type="dxa"/>
            <w:tcBorders>
              <w:bottom w:val="single" w:sz="4" w:space="0" w:color="auto"/>
            </w:tcBorders>
            <w:vAlign w:val="bottom"/>
          </w:tcPr>
          <w:p w:rsidR="00FA1D37" w:rsidRPr="001A534D" w:rsidRDefault="00FA1D37" w:rsidP="005673C7"/>
        </w:tc>
        <w:tc>
          <w:tcPr>
            <w:tcW w:w="5683" w:type="dxa"/>
            <w:vAlign w:val="bottom"/>
          </w:tcPr>
          <w:p w:rsidR="00FA1D37" w:rsidRPr="001A534D" w:rsidRDefault="00FA1D37" w:rsidP="005673C7">
            <w:r w:rsidRPr="001A534D">
              <w:t xml:space="preserve"> г.</w:t>
            </w:r>
          </w:p>
        </w:tc>
      </w:tr>
    </w:tbl>
    <w:p w:rsidR="00FA1D37" w:rsidRPr="001A534D" w:rsidRDefault="00FA1D37" w:rsidP="004307F9"/>
    <w:tbl>
      <w:tblPr>
        <w:tblW w:w="9645" w:type="dxa"/>
        <w:tblInd w:w="2" w:type="dxa"/>
        <w:tblLayout w:type="fixed"/>
        <w:tblCellMar>
          <w:left w:w="0" w:type="dxa"/>
          <w:right w:w="0" w:type="dxa"/>
        </w:tblCellMar>
        <w:tblLook w:val="01E0"/>
      </w:tblPr>
      <w:tblGrid>
        <w:gridCol w:w="993"/>
        <w:gridCol w:w="3118"/>
        <w:gridCol w:w="2370"/>
        <w:gridCol w:w="1400"/>
        <w:gridCol w:w="364"/>
        <w:gridCol w:w="1400"/>
      </w:tblGrid>
      <w:tr w:rsidR="00FA1D37" w:rsidRPr="001A534D">
        <w:tc>
          <w:tcPr>
            <w:tcW w:w="6481" w:type="dxa"/>
            <w:gridSpan w:val="3"/>
            <w:vAlign w:val="bottom"/>
          </w:tcPr>
          <w:p w:rsidR="00FA1D37" w:rsidRPr="001A534D" w:rsidRDefault="00FA1D37" w:rsidP="005673C7">
            <w:pPr>
              <w:tabs>
                <w:tab w:val="right" w:pos="6509"/>
              </w:tabs>
            </w:pPr>
            <w:r w:rsidRPr="001A534D">
              <w:t>Режим производства ремонтно-строительных работ с</w:t>
            </w:r>
          </w:p>
        </w:tc>
        <w:tc>
          <w:tcPr>
            <w:tcW w:w="1400" w:type="dxa"/>
            <w:tcBorders>
              <w:bottom w:val="single" w:sz="4" w:space="0" w:color="auto"/>
            </w:tcBorders>
            <w:vAlign w:val="bottom"/>
          </w:tcPr>
          <w:p w:rsidR="00FA1D37" w:rsidRPr="001A534D" w:rsidRDefault="00FA1D37" w:rsidP="005673C7">
            <w:pPr>
              <w:jc w:val="center"/>
            </w:pPr>
          </w:p>
        </w:tc>
        <w:tc>
          <w:tcPr>
            <w:tcW w:w="364" w:type="dxa"/>
            <w:vAlign w:val="bottom"/>
          </w:tcPr>
          <w:p w:rsidR="00FA1D37" w:rsidRPr="001A534D" w:rsidRDefault="00FA1D37" w:rsidP="005673C7">
            <w:pPr>
              <w:jc w:val="center"/>
            </w:pPr>
            <w:r w:rsidRPr="001A534D">
              <w:t>по</w:t>
            </w:r>
          </w:p>
        </w:tc>
        <w:tc>
          <w:tcPr>
            <w:tcW w:w="1400" w:type="dxa"/>
            <w:tcBorders>
              <w:bottom w:val="single" w:sz="4" w:space="0" w:color="auto"/>
            </w:tcBorders>
            <w:vAlign w:val="bottom"/>
          </w:tcPr>
          <w:p w:rsidR="00FA1D37" w:rsidRPr="001A534D" w:rsidRDefault="00FA1D37" w:rsidP="005673C7">
            <w:pPr>
              <w:jc w:val="center"/>
            </w:pPr>
          </w:p>
        </w:tc>
      </w:tr>
      <w:tr w:rsidR="00FA1D37" w:rsidRPr="001A534D">
        <w:tc>
          <w:tcPr>
            <w:tcW w:w="993" w:type="dxa"/>
            <w:vAlign w:val="bottom"/>
          </w:tcPr>
          <w:p w:rsidR="00FA1D37" w:rsidRPr="001A534D" w:rsidRDefault="00FA1D37" w:rsidP="005673C7">
            <w:pPr>
              <w:tabs>
                <w:tab w:val="right" w:pos="6509"/>
              </w:tabs>
            </w:pPr>
            <w:r w:rsidRPr="001A534D">
              <w:t>часов в</w:t>
            </w:r>
          </w:p>
        </w:tc>
        <w:tc>
          <w:tcPr>
            <w:tcW w:w="3118" w:type="dxa"/>
            <w:tcBorders>
              <w:bottom w:val="single" w:sz="4" w:space="0" w:color="auto"/>
            </w:tcBorders>
            <w:vAlign w:val="bottom"/>
          </w:tcPr>
          <w:p w:rsidR="00FA1D37" w:rsidRPr="001A534D" w:rsidRDefault="00FA1D37" w:rsidP="005673C7">
            <w:pPr>
              <w:jc w:val="center"/>
            </w:pPr>
          </w:p>
        </w:tc>
        <w:tc>
          <w:tcPr>
            <w:tcW w:w="5534" w:type="dxa"/>
            <w:gridSpan w:val="4"/>
            <w:vAlign w:val="bottom"/>
          </w:tcPr>
          <w:p w:rsidR="00FA1D37" w:rsidRPr="001A534D" w:rsidRDefault="00FA1D37" w:rsidP="005673C7">
            <w:r w:rsidRPr="001A534D">
              <w:t xml:space="preserve"> дни.</w:t>
            </w:r>
          </w:p>
        </w:tc>
      </w:tr>
    </w:tbl>
    <w:p w:rsidR="00FA1D37" w:rsidRPr="000A0149" w:rsidRDefault="00FA1D37" w:rsidP="004307F9">
      <w:pPr>
        <w:rPr>
          <w:sz w:val="16"/>
          <w:szCs w:val="16"/>
        </w:rPr>
      </w:pPr>
    </w:p>
    <w:p w:rsidR="00FA1D37" w:rsidRPr="001A534D" w:rsidRDefault="00FA1D37" w:rsidP="004307F9">
      <w:pPr>
        <w:ind w:firstLine="709"/>
        <w:jc w:val="both"/>
      </w:pPr>
      <w:r w:rsidRPr="001A534D">
        <w:t>Обязуюсь:</w:t>
      </w:r>
    </w:p>
    <w:p w:rsidR="00FA1D37" w:rsidRPr="001A534D" w:rsidRDefault="00FA1D37" w:rsidP="004307F9">
      <w:pPr>
        <w:ind w:firstLine="709"/>
        <w:jc w:val="both"/>
      </w:pPr>
      <w:r>
        <w:t xml:space="preserve">- </w:t>
      </w:r>
      <w:r w:rsidRPr="001A534D">
        <w:t>осуществить ремонтно-строительные работы в соответствии с проектом (проектной документацией);</w:t>
      </w:r>
    </w:p>
    <w:p w:rsidR="00FA1D37" w:rsidRPr="001A534D" w:rsidRDefault="00FA1D37" w:rsidP="004307F9">
      <w:pPr>
        <w:ind w:firstLine="709"/>
        <w:jc w:val="both"/>
      </w:pPr>
      <w:r>
        <w:t xml:space="preserve">- </w:t>
      </w:r>
      <w:r w:rsidRPr="001A534D">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A1D37" w:rsidRPr="001A534D" w:rsidRDefault="00FA1D37" w:rsidP="004307F9">
      <w:pPr>
        <w:ind w:firstLine="709"/>
        <w:jc w:val="both"/>
      </w:pPr>
      <w:r>
        <w:t xml:space="preserve">- </w:t>
      </w:r>
      <w:r w:rsidRPr="001A534D">
        <w:t>осуществить работы в установленные сроки и с соблюдением согласованного режима проведения работ.</w:t>
      </w:r>
    </w:p>
    <w:p w:rsidR="00FA1D37" w:rsidRPr="001A534D" w:rsidRDefault="00FA1D37" w:rsidP="004307F9">
      <w:pPr>
        <w:ind w:firstLine="709"/>
        <w:jc w:val="both"/>
      </w:pPr>
      <w:r w:rsidRPr="001A534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tbl>
      <w:tblPr>
        <w:tblW w:w="6005" w:type="dxa"/>
        <w:tblInd w:w="2" w:type="dxa"/>
        <w:tblLayout w:type="fixed"/>
        <w:tblCellMar>
          <w:left w:w="0" w:type="dxa"/>
          <w:right w:w="0" w:type="dxa"/>
        </w:tblCellMar>
        <w:tblLook w:val="01E0"/>
      </w:tblPr>
      <w:tblGrid>
        <w:gridCol w:w="237"/>
        <w:gridCol w:w="575"/>
        <w:gridCol w:w="266"/>
        <w:gridCol w:w="1567"/>
        <w:gridCol w:w="476"/>
        <w:gridCol w:w="393"/>
        <w:gridCol w:w="742"/>
        <w:gridCol w:w="1567"/>
        <w:gridCol w:w="182"/>
      </w:tblGrid>
      <w:tr w:rsidR="00FA1D37" w:rsidRPr="001A534D">
        <w:tc>
          <w:tcPr>
            <w:tcW w:w="237" w:type="dxa"/>
            <w:vAlign w:val="bottom"/>
          </w:tcPr>
          <w:p w:rsidR="00FA1D37" w:rsidRPr="001A534D" w:rsidRDefault="00FA1D37" w:rsidP="005673C7">
            <w:pPr>
              <w:tabs>
                <w:tab w:val="right" w:pos="6509"/>
              </w:tabs>
              <w:jc w:val="right"/>
            </w:pPr>
            <w:r w:rsidRPr="001A534D">
              <w:t>«</w:t>
            </w:r>
          </w:p>
        </w:tc>
        <w:tc>
          <w:tcPr>
            <w:tcW w:w="575" w:type="dxa"/>
            <w:tcBorders>
              <w:bottom w:val="single" w:sz="4" w:space="0" w:color="auto"/>
            </w:tcBorders>
            <w:vAlign w:val="bottom"/>
          </w:tcPr>
          <w:p w:rsidR="00FA1D37" w:rsidRPr="001A534D" w:rsidRDefault="00FA1D37" w:rsidP="005673C7">
            <w:pPr>
              <w:jc w:val="center"/>
            </w:pPr>
          </w:p>
        </w:tc>
        <w:tc>
          <w:tcPr>
            <w:tcW w:w="266" w:type="dxa"/>
            <w:vAlign w:val="bottom"/>
          </w:tcPr>
          <w:p w:rsidR="00FA1D37" w:rsidRPr="001A534D" w:rsidRDefault="00FA1D37" w:rsidP="005673C7">
            <w:r w:rsidRPr="001A534D">
              <w:t>»</w:t>
            </w:r>
          </w:p>
        </w:tc>
        <w:tc>
          <w:tcPr>
            <w:tcW w:w="1567" w:type="dxa"/>
            <w:tcBorders>
              <w:bottom w:val="single" w:sz="4" w:space="0" w:color="auto"/>
            </w:tcBorders>
            <w:vAlign w:val="bottom"/>
          </w:tcPr>
          <w:p w:rsidR="00FA1D37" w:rsidRPr="001A534D" w:rsidRDefault="00FA1D37" w:rsidP="005673C7">
            <w:pPr>
              <w:jc w:val="center"/>
            </w:pPr>
          </w:p>
        </w:tc>
        <w:tc>
          <w:tcPr>
            <w:tcW w:w="476" w:type="dxa"/>
            <w:vAlign w:val="bottom"/>
          </w:tcPr>
          <w:p w:rsidR="00FA1D37" w:rsidRPr="001A534D" w:rsidRDefault="00FA1D37" w:rsidP="005673C7">
            <w:pPr>
              <w:jc w:val="right"/>
            </w:pPr>
            <w:r>
              <w:t>20</w:t>
            </w:r>
          </w:p>
        </w:tc>
        <w:tc>
          <w:tcPr>
            <w:tcW w:w="393" w:type="dxa"/>
            <w:tcBorders>
              <w:bottom w:val="single" w:sz="4" w:space="0" w:color="auto"/>
            </w:tcBorders>
            <w:vAlign w:val="bottom"/>
          </w:tcPr>
          <w:p w:rsidR="00FA1D37" w:rsidRPr="001A534D" w:rsidRDefault="00FA1D37" w:rsidP="005673C7"/>
        </w:tc>
        <w:tc>
          <w:tcPr>
            <w:tcW w:w="742" w:type="dxa"/>
            <w:vAlign w:val="bottom"/>
          </w:tcPr>
          <w:p w:rsidR="00FA1D37" w:rsidRPr="001A534D" w:rsidRDefault="00FA1D37" w:rsidP="005673C7">
            <w:r w:rsidRPr="001A534D">
              <w:t xml:space="preserve"> г. №</w:t>
            </w:r>
          </w:p>
        </w:tc>
        <w:tc>
          <w:tcPr>
            <w:tcW w:w="1567" w:type="dxa"/>
            <w:tcBorders>
              <w:bottom w:val="single" w:sz="4" w:space="0" w:color="auto"/>
            </w:tcBorders>
            <w:vAlign w:val="bottom"/>
          </w:tcPr>
          <w:p w:rsidR="00FA1D37" w:rsidRPr="001A534D" w:rsidRDefault="00FA1D37" w:rsidP="005673C7">
            <w:pPr>
              <w:jc w:val="center"/>
            </w:pPr>
          </w:p>
        </w:tc>
        <w:tc>
          <w:tcPr>
            <w:tcW w:w="182" w:type="dxa"/>
            <w:vAlign w:val="bottom"/>
          </w:tcPr>
          <w:p w:rsidR="00FA1D37" w:rsidRPr="001A534D" w:rsidRDefault="00FA1D37" w:rsidP="005673C7">
            <w:r w:rsidRPr="001A534D">
              <w:t xml:space="preserve"> :</w:t>
            </w:r>
          </w:p>
        </w:tc>
      </w:tr>
    </w:tbl>
    <w:p w:rsidR="00FA1D37" w:rsidRPr="001A534D" w:rsidRDefault="00FA1D37" w:rsidP="004307F9"/>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9"/>
        <w:gridCol w:w="2526"/>
        <w:gridCol w:w="3283"/>
        <w:gridCol w:w="1344"/>
        <w:gridCol w:w="2267"/>
      </w:tblGrid>
      <w:tr w:rsidR="00FA1D37" w:rsidRPr="001A534D">
        <w:trPr>
          <w:jc w:val="center"/>
        </w:trPr>
        <w:tc>
          <w:tcPr>
            <w:tcW w:w="509" w:type="dxa"/>
          </w:tcPr>
          <w:p w:rsidR="00FA1D37" w:rsidRPr="001A534D" w:rsidRDefault="00FA1D37" w:rsidP="005673C7">
            <w:pPr>
              <w:jc w:val="center"/>
            </w:pPr>
            <w:r w:rsidRPr="001A534D">
              <w:t>№ п/п</w:t>
            </w:r>
          </w:p>
        </w:tc>
        <w:tc>
          <w:tcPr>
            <w:tcW w:w="2526" w:type="dxa"/>
          </w:tcPr>
          <w:p w:rsidR="00FA1D37" w:rsidRPr="001A534D" w:rsidRDefault="00FA1D37" w:rsidP="005673C7">
            <w:pPr>
              <w:jc w:val="center"/>
            </w:pPr>
            <w:r w:rsidRPr="001A534D">
              <w:t>Фамилия, имя, отчество</w:t>
            </w:r>
          </w:p>
        </w:tc>
        <w:tc>
          <w:tcPr>
            <w:tcW w:w="3283" w:type="dxa"/>
          </w:tcPr>
          <w:p w:rsidR="00FA1D37" w:rsidRPr="001A534D" w:rsidRDefault="00FA1D37" w:rsidP="005673C7">
            <w:pPr>
              <w:jc w:val="center"/>
            </w:pPr>
            <w:r w:rsidRPr="001A534D">
              <w:t xml:space="preserve">Документ, удостоверяющий личность </w:t>
            </w:r>
            <w:r w:rsidRPr="001A534D">
              <w:br/>
              <w:t>(серия, номер, кем и когда выдан)</w:t>
            </w:r>
          </w:p>
        </w:tc>
        <w:tc>
          <w:tcPr>
            <w:tcW w:w="1344" w:type="dxa"/>
          </w:tcPr>
          <w:p w:rsidR="00FA1D37" w:rsidRPr="001A534D" w:rsidRDefault="00FA1D37" w:rsidP="005673C7">
            <w:pPr>
              <w:jc w:val="center"/>
            </w:pPr>
            <w:r w:rsidRPr="001A534D">
              <w:t>Подпись</w:t>
            </w:r>
            <w:r w:rsidRPr="001A534D">
              <w:rPr>
                <w:rStyle w:val="FootnoteReference"/>
              </w:rPr>
              <w:footnoteReference w:customMarkFollows="1" w:id="2"/>
              <w:t>*</w:t>
            </w:r>
          </w:p>
        </w:tc>
        <w:tc>
          <w:tcPr>
            <w:tcW w:w="2267" w:type="dxa"/>
          </w:tcPr>
          <w:p w:rsidR="00FA1D37" w:rsidRPr="001A534D" w:rsidRDefault="00FA1D37" w:rsidP="005673C7">
            <w:pPr>
              <w:jc w:val="center"/>
            </w:pPr>
            <w:r w:rsidRPr="001A534D">
              <w:t xml:space="preserve">Отметка о нотариальном заверении </w:t>
            </w:r>
          </w:p>
          <w:p w:rsidR="00FA1D37" w:rsidRPr="001A534D" w:rsidRDefault="00FA1D37" w:rsidP="005673C7">
            <w:pPr>
              <w:jc w:val="center"/>
            </w:pPr>
            <w:r w:rsidRPr="001A534D">
              <w:t>подписей лиц</w:t>
            </w:r>
          </w:p>
        </w:tc>
      </w:tr>
      <w:tr w:rsidR="00FA1D37" w:rsidRPr="001A534D">
        <w:trPr>
          <w:jc w:val="center"/>
        </w:trPr>
        <w:tc>
          <w:tcPr>
            <w:tcW w:w="509" w:type="dxa"/>
            <w:vAlign w:val="center"/>
          </w:tcPr>
          <w:p w:rsidR="00FA1D37" w:rsidRPr="001A534D" w:rsidRDefault="00FA1D37" w:rsidP="005673C7">
            <w:pPr>
              <w:jc w:val="center"/>
            </w:pPr>
            <w:r w:rsidRPr="001A534D">
              <w:t>1</w:t>
            </w:r>
          </w:p>
        </w:tc>
        <w:tc>
          <w:tcPr>
            <w:tcW w:w="2526" w:type="dxa"/>
            <w:vAlign w:val="center"/>
          </w:tcPr>
          <w:p w:rsidR="00FA1D37" w:rsidRPr="001A534D" w:rsidRDefault="00FA1D37" w:rsidP="005673C7">
            <w:pPr>
              <w:jc w:val="center"/>
            </w:pPr>
            <w:r w:rsidRPr="001A534D">
              <w:t>2</w:t>
            </w:r>
          </w:p>
        </w:tc>
        <w:tc>
          <w:tcPr>
            <w:tcW w:w="3283" w:type="dxa"/>
            <w:vAlign w:val="center"/>
          </w:tcPr>
          <w:p w:rsidR="00FA1D37" w:rsidRPr="001A534D" w:rsidRDefault="00FA1D37" w:rsidP="005673C7">
            <w:pPr>
              <w:jc w:val="center"/>
            </w:pPr>
            <w:r w:rsidRPr="001A534D">
              <w:t>3</w:t>
            </w:r>
          </w:p>
        </w:tc>
        <w:tc>
          <w:tcPr>
            <w:tcW w:w="1344" w:type="dxa"/>
            <w:vAlign w:val="center"/>
          </w:tcPr>
          <w:p w:rsidR="00FA1D37" w:rsidRPr="001A534D" w:rsidRDefault="00FA1D37" w:rsidP="005673C7">
            <w:pPr>
              <w:jc w:val="center"/>
            </w:pPr>
            <w:r w:rsidRPr="001A534D">
              <w:t>4</w:t>
            </w:r>
          </w:p>
        </w:tc>
        <w:tc>
          <w:tcPr>
            <w:tcW w:w="2267" w:type="dxa"/>
            <w:vAlign w:val="center"/>
          </w:tcPr>
          <w:p w:rsidR="00FA1D37" w:rsidRPr="001A534D" w:rsidRDefault="00FA1D37" w:rsidP="005673C7">
            <w:pPr>
              <w:jc w:val="center"/>
            </w:pPr>
            <w:r w:rsidRPr="001A534D">
              <w:t>5</w:t>
            </w:r>
          </w:p>
        </w:tc>
      </w:tr>
      <w:tr w:rsidR="00FA1D37" w:rsidRPr="001A534D">
        <w:trPr>
          <w:jc w:val="center"/>
        </w:trPr>
        <w:tc>
          <w:tcPr>
            <w:tcW w:w="509" w:type="dxa"/>
            <w:vAlign w:val="center"/>
          </w:tcPr>
          <w:p w:rsidR="00FA1D37" w:rsidRPr="000A0149" w:rsidRDefault="00FA1D37" w:rsidP="005673C7">
            <w:pPr>
              <w:jc w:val="center"/>
              <w:rPr>
                <w:sz w:val="18"/>
                <w:szCs w:val="18"/>
              </w:rPr>
            </w:pPr>
          </w:p>
        </w:tc>
        <w:tc>
          <w:tcPr>
            <w:tcW w:w="2526" w:type="dxa"/>
            <w:vAlign w:val="center"/>
          </w:tcPr>
          <w:p w:rsidR="00FA1D37" w:rsidRPr="000A0149" w:rsidRDefault="00FA1D37" w:rsidP="005673C7">
            <w:pPr>
              <w:jc w:val="center"/>
              <w:rPr>
                <w:sz w:val="18"/>
                <w:szCs w:val="18"/>
              </w:rPr>
            </w:pPr>
          </w:p>
        </w:tc>
        <w:tc>
          <w:tcPr>
            <w:tcW w:w="3283" w:type="dxa"/>
            <w:vAlign w:val="center"/>
          </w:tcPr>
          <w:p w:rsidR="00FA1D37" w:rsidRPr="000A0149" w:rsidRDefault="00FA1D37" w:rsidP="005673C7">
            <w:pPr>
              <w:jc w:val="center"/>
              <w:rPr>
                <w:sz w:val="18"/>
                <w:szCs w:val="18"/>
              </w:rPr>
            </w:pPr>
          </w:p>
        </w:tc>
        <w:tc>
          <w:tcPr>
            <w:tcW w:w="1344" w:type="dxa"/>
            <w:vAlign w:val="center"/>
          </w:tcPr>
          <w:p w:rsidR="00FA1D37" w:rsidRPr="000A0149" w:rsidRDefault="00FA1D37" w:rsidP="005673C7">
            <w:pPr>
              <w:jc w:val="center"/>
              <w:rPr>
                <w:sz w:val="18"/>
                <w:szCs w:val="18"/>
              </w:rPr>
            </w:pPr>
          </w:p>
        </w:tc>
        <w:tc>
          <w:tcPr>
            <w:tcW w:w="2267" w:type="dxa"/>
            <w:vAlign w:val="center"/>
          </w:tcPr>
          <w:p w:rsidR="00FA1D37" w:rsidRPr="000A0149" w:rsidRDefault="00FA1D37" w:rsidP="005673C7">
            <w:pPr>
              <w:jc w:val="center"/>
              <w:rPr>
                <w:sz w:val="18"/>
                <w:szCs w:val="18"/>
              </w:rPr>
            </w:pPr>
          </w:p>
        </w:tc>
      </w:tr>
      <w:tr w:rsidR="00FA1D37" w:rsidRPr="001A534D">
        <w:trPr>
          <w:jc w:val="center"/>
        </w:trPr>
        <w:tc>
          <w:tcPr>
            <w:tcW w:w="509" w:type="dxa"/>
            <w:vAlign w:val="center"/>
          </w:tcPr>
          <w:p w:rsidR="00FA1D37" w:rsidRPr="000A0149" w:rsidRDefault="00FA1D37" w:rsidP="005673C7">
            <w:pPr>
              <w:jc w:val="center"/>
              <w:rPr>
                <w:sz w:val="18"/>
                <w:szCs w:val="18"/>
              </w:rPr>
            </w:pPr>
          </w:p>
        </w:tc>
        <w:tc>
          <w:tcPr>
            <w:tcW w:w="2526" w:type="dxa"/>
            <w:vAlign w:val="center"/>
          </w:tcPr>
          <w:p w:rsidR="00FA1D37" w:rsidRPr="000A0149" w:rsidRDefault="00FA1D37" w:rsidP="005673C7">
            <w:pPr>
              <w:jc w:val="center"/>
              <w:rPr>
                <w:sz w:val="18"/>
                <w:szCs w:val="18"/>
              </w:rPr>
            </w:pPr>
          </w:p>
        </w:tc>
        <w:tc>
          <w:tcPr>
            <w:tcW w:w="3283" w:type="dxa"/>
            <w:vAlign w:val="center"/>
          </w:tcPr>
          <w:p w:rsidR="00FA1D37" w:rsidRPr="000A0149" w:rsidRDefault="00FA1D37" w:rsidP="005673C7">
            <w:pPr>
              <w:jc w:val="center"/>
              <w:rPr>
                <w:sz w:val="18"/>
                <w:szCs w:val="18"/>
              </w:rPr>
            </w:pPr>
          </w:p>
        </w:tc>
        <w:tc>
          <w:tcPr>
            <w:tcW w:w="1344" w:type="dxa"/>
            <w:vAlign w:val="center"/>
          </w:tcPr>
          <w:p w:rsidR="00FA1D37" w:rsidRPr="000A0149" w:rsidRDefault="00FA1D37" w:rsidP="005673C7">
            <w:pPr>
              <w:jc w:val="center"/>
              <w:rPr>
                <w:sz w:val="18"/>
                <w:szCs w:val="18"/>
              </w:rPr>
            </w:pPr>
          </w:p>
        </w:tc>
        <w:tc>
          <w:tcPr>
            <w:tcW w:w="2267" w:type="dxa"/>
            <w:vAlign w:val="center"/>
          </w:tcPr>
          <w:p w:rsidR="00FA1D37" w:rsidRPr="000A0149" w:rsidRDefault="00FA1D37" w:rsidP="005673C7">
            <w:pPr>
              <w:jc w:val="center"/>
              <w:rPr>
                <w:sz w:val="18"/>
                <w:szCs w:val="18"/>
              </w:rPr>
            </w:pPr>
          </w:p>
        </w:tc>
      </w:tr>
      <w:tr w:rsidR="00FA1D37" w:rsidRPr="001A534D">
        <w:trPr>
          <w:jc w:val="center"/>
        </w:trPr>
        <w:tc>
          <w:tcPr>
            <w:tcW w:w="509" w:type="dxa"/>
            <w:vAlign w:val="center"/>
          </w:tcPr>
          <w:p w:rsidR="00FA1D37" w:rsidRPr="000A0149" w:rsidRDefault="00FA1D37" w:rsidP="005673C7">
            <w:pPr>
              <w:jc w:val="center"/>
              <w:rPr>
                <w:sz w:val="18"/>
                <w:szCs w:val="18"/>
              </w:rPr>
            </w:pPr>
          </w:p>
        </w:tc>
        <w:tc>
          <w:tcPr>
            <w:tcW w:w="2526" w:type="dxa"/>
            <w:vAlign w:val="center"/>
          </w:tcPr>
          <w:p w:rsidR="00FA1D37" w:rsidRPr="000A0149" w:rsidRDefault="00FA1D37" w:rsidP="005673C7">
            <w:pPr>
              <w:jc w:val="center"/>
              <w:rPr>
                <w:sz w:val="18"/>
                <w:szCs w:val="18"/>
              </w:rPr>
            </w:pPr>
          </w:p>
        </w:tc>
        <w:tc>
          <w:tcPr>
            <w:tcW w:w="3283" w:type="dxa"/>
            <w:vAlign w:val="center"/>
          </w:tcPr>
          <w:p w:rsidR="00FA1D37" w:rsidRPr="000A0149" w:rsidRDefault="00FA1D37" w:rsidP="005673C7">
            <w:pPr>
              <w:jc w:val="center"/>
              <w:rPr>
                <w:sz w:val="18"/>
                <w:szCs w:val="18"/>
              </w:rPr>
            </w:pPr>
          </w:p>
        </w:tc>
        <w:tc>
          <w:tcPr>
            <w:tcW w:w="1344" w:type="dxa"/>
            <w:vAlign w:val="center"/>
          </w:tcPr>
          <w:p w:rsidR="00FA1D37" w:rsidRPr="000A0149" w:rsidRDefault="00FA1D37" w:rsidP="005673C7">
            <w:pPr>
              <w:jc w:val="center"/>
              <w:rPr>
                <w:sz w:val="18"/>
                <w:szCs w:val="18"/>
              </w:rPr>
            </w:pPr>
          </w:p>
        </w:tc>
        <w:tc>
          <w:tcPr>
            <w:tcW w:w="2267" w:type="dxa"/>
            <w:vAlign w:val="center"/>
          </w:tcPr>
          <w:p w:rsidR="00FA1D37" w:rsidRPr="000A0149" w:rsidRDefault="00FA1D37" w:rsidP="005673C7">
            <w:pPr>
              <w:jc w:val="center"/>
              <w:rPr>
                <w:sz w:val="18"/>
                <w:szCs w:val="18"/>
              </w:rPr>
            </w:pPr>
          </w:p>
        </w:tc>
      </w:tr>
    </w:tbl>
    <w:p w:rsidR="00FA1D37" w:rsidRPr="000A0149" w:rsidRDefault="00FA1D37" w:rsidP="004307F9">
      <w:pPr>
        <w:rPr>
          <w:sz w:val="16"/>
          <w:szCs w:val="16"/>
        </w:rPr>
      </w:pPr>
    </w:p>
    <w:p w:rsidR="00FA1D37" w:rsidRPr="001A534D" w:rsidRDefault="00FA1D37" w:rsidP="004307F9">
      <w:r w:rsidRPr="001A534D">
        <w:t>К заявлению прилагаются следующие документы:</w:t>
      </w:r>
    </w:p>
    <w:tbl>
      <w:tblPr>
        <w:tblW w:w="9645" w:type="dxa"/>
        <w:tblInd w:w="2" w:type="dxa"/>
        <w:tblLayout w:type="fixed"/>
        <w:tblCellMar>
          <w:left w:w="0" w:type="dxa"/>
          <w:right w:w="0" w:type="dxa"/>
        </w:tblCellMar>
        <w:tblLook w:val="01E0"/>
      </w:tblPr>
      <w:tblGrid>
        <w:gridCol w:w="294"/>
        <w:gridCol w:w="4620"/>
        <w:gridCol w:w="406"/>
        <w:gridCol w:w="1917"/>
        <w:gridCol w:w="2408"/>
      </w:tblGrid>
      <w:tr w:rsidR="00FA1D37" w:rsidRPr="001A534D">
        <w:tc>
          <w:tcPr>
            <w:tcW w:w="294" w:type="dxa"/>
            <w:vAlign w:val="bottom"/>
          </w:tcPr>
          <w:p w:rsidR="00FA1D37" w:rsidRPr="001A534D" w:rsidRDefault="00FA1D37" w:rsidP="005673C7">
            <w:r w:rsidRPr="001A534D">
              <w:t>1)</w:t>
            </w:r>
          </w:p>
        </w:tc>
        <w:tc>
          <w:tcPr>
            <w:tcW w:w="9351" w:type="dxa"/>
            <w:gridSpan w:val="4"/>
            <w:tcBorders>
              <w:bottom w:val="single" w:sz="4" w:space="0" w:color="auto"/>
            </w:tcBorders>
            <w:vAlign w:val="bottom"/>
          </w:tcPr>
          <w:p w:rsidR="00FA1D37" w:rsidRPr="001A534D" w:rsidRDefault="00FA1D37" w:rsidP="005673C7">
            <w:pPr>
              <w:jc w:val="center"/>
            </w:pPr>
          </w:p>
        </w:tc>
      </w:tr>
      <w:tr w:rsidR="00FA1D37" w:rsidRPr="001A534D">
        <w:tc>
          <w:tcPr>
            <w:tcW w:w="294" w:type="dxa"/>
          </w:tcPr>
          <w:p w:rsidR="00FA1D37" w:rsidRPr="001A534D" w:rsidRDefault="00FA1D37" w:rsidP="005673C7">
            <w:pPr>
              <w:jc w:val="center"/>
            </w:pPr>
          </w:p>
        </w:tc>
        <w:tc>
          <w:tcPr>
            <w:tcW w:w="9351" w:type="dxa"/>
            <w:gridSpan w:val="4"/>
            <w:tcBorders>
              <w:top w:val="single" w:sz="4" w:space="0" w:color="auto"/>
            </w:tcBorders>
          </w:tcPr>
          <w:p w:rsidR="00FA1D37" w:rsidRPr="001A534D" w:rsidRDefault="00FA1D37" w:rsidP="005673C7">
            <w:pPr>
              <w:jc w:val="center"/>
              <w:rPr>
                <w:sz w:val="20"/>
                <w:szCs w:val="20"/>
              </w:rPr>
            </w:pPr>
            <w:r w:rsidRPr="001A534D">
              <w:rPr>
                <w:sz w:val="20"/>
                <w:szCs w:val="20"/>
              </w:rPr>
              <w:t xml:space="preserve">(указывается вид и реквизиты правоустанавливающего документа на переустраиваемое </w:t>
            </w:r>
          </w:p>
        </w:tc>
      </w:tr>
      <w:tr w:rsidR="00FA1D37" w:rsidRPr="001A534D">
        <w:tc>
          <w:tcPr>
            <w:tcW w:w="9645" w:type="dxa"/>
            <w:gridSpan w:val="5"/>
            <w:tcBorders>
              <w:bottom w:val="single" w:sz="4" w:space="0" w:color="auto"/>
            </w:tcBorders>
            <w:vAlign w:val="bottom"/>
          </w:tcPr>
          <w:p w:rsidR="00FA1D37" w:rsidRPr="001A534D" w:rsidRDefault="00FA1D37" w:rsidP="005673C7">
            <w:pPr>
              <w:jc w:val="center"/>
            </w:pPr>
          </w:p>
        </w:tc>
      </w:tr>
      <w:tr w:rsidR="00FA1D37" w:rsidRPr="001A534D">
        <w:tc>
          <w:tcPr>
            <w:tcW w:w="9645" w:type="dxa"/>
            <w:gridSpan w:val="5"/>
            <w:tcBorders>
              <w:top w:val="single" w:sz="4" w:space="0" w:color="auto"/>
            </w:tcBorders>
          </w:tcPr>
          <w:p w:rsidR="00FA1D37" w:rsidRPr="001A534D" w:rsidRDefault="00FA1D37" w:rsidP="005673C7">
            <w:pPr>
              <w:jc w:val="center"/>
              <w:rPr>
                <w:sz w:val="20"/>
                <w:szCs w:val="20"/>
              </w:rPr>
            </w:pPr>
            <w:r w:rsidRPr="001A534D">
              <w:rPr>
                <w:sz w:val="20"/>
                <w:szCs w:val="20"/>
              </w:rPr>
              <w:t>и (или) перепланируемое жилое помещение (с отметкой: подлинник или нотариально заверенная копия)</w:t>
            </w:r>
          </w:p>
        </w:tc>
      </w:tr>
      <w:tr w:rsidR="00FA1D37" w:rsidRPr="001A534D">
        <w:tc>
          <w:tcPr>
            <w:tcW w:w="4914" w:type="dxa"/>
            <w:gridSpan w:val="2"/>
            <w:tcBorders>
              <w:bottom w:val="single" w:sz="4" w:space="0" w:color="auto"/>
            </w:tcBorders>
            <w:vAlign w:val="bottom"/>
          </w:tcPr>
          <w:p w:rsidR="00FA1D37" w:rsidRPr="001A534D" w:rsidRDefault="00FA1D37" w:rsidP="005673C7">
            <w:pPr>
              <w:jc w:val="center"/>
            </w:pPr>
          </w:p>
        </w:tc>
        <w:tc>
          <w:tcPr>
            <w:tcW w:w="406" w:type="dxa"/>
            <w:vAlign w:val="bottom"/>
          </w:tcPr>
          <w:p w:rsidR="00FA1D37" w:rsidRPr="001A534D" w:rsidRDefault="00FA1D37" w:rsidP="005673C7">
            <w:pPr>
              <w:ind w:right="57"/>
              <w:jc w:val="right"/>
            </w:pPr>
            <w:r w:rsidRPr="001A534D">
              <w:t>на</w:t>
            </w:r>
          </w:p>
        </w:tc>
        <w:tc>
          <w:tcPr>
            <w:tcW w:w="1917" w:type="dxa"/>
            <w:tcBorders>
              <w:bottom w:val="single" w:sz="4" w:space="0" w:color="auto"/>
            </w:tcBorders>
            <w:vAlign w:val="bottom"/>
          </w:tcPr>
          <w:p w:rsidR="00FA1D37" w:rsidRPr="001A534D" w:rsidRDefault="00FA1D37" w:rsidP="005673C7">
            <w:pPr>
              <w:jc w:val="center"/>
            </w:pPr>
          </w:p>
        </w:tc>
        <w:tc>
          <w:tcPr>
            <w:tcW w:w="2408" w:type="dxa"/>
            <w:vAlign w:val="bottom"/>
          </w:tcPr>
          <w:p w:rsidR="00FA1D37" w:rsidRPr="001A534D" w:rsidRDefault="00FA1D37" w:rsidP="005673C7">
            <w:r w:rsidRPr="001A534D">
              <w:t xml:space="preserve"> листах;</w:t>
            </w:r>
          </w:p>
        </w:tc>
      </w:tr>
    </w:tbl>
    <w:p w:rsidR="00FA1D37" w:rsidRPr="001A534D" w:rsidRDefault="00FA1D37" w:rsidP="004307F9">
      <w:pPr>
        <w:pStyle w:val="BodyTextIndent"/>
        <w:spacing w:after="0"/>
        <w:ind w:left="0"/>
      </w:pPr>
      <w:r w:rsidRPr="001A534D">
        <w:t>2) проект (проектная документация) переустройства и (или) перепланировки</w:t>
      </w:r>
    </w:p>
    <w:tbl>
      <w:tblPr>
        <w:tblW w:w="9650" w:type="dxa"/>
        <w:tblInd w:w="2" w:type="dxa"/>
        <w:tblLayout w:type="fixed"/>
        <w:tblCellMar>
          <w:left w:w="0" w:type="dxa"/>
          <w:right w:w="0" w:type="dxa"/>
        </w:tblCellMar>
        <w:tblLook w:val="01E0"/>
      </w:tblPr>
      <w:tblGrid>
        <w:gridCol w:w="2772"/>
        <w:gridCol w:w="3439"/>
        <w:gridCol w:w="3439"/>
      </w:tblGrid>
      <w:tr w:rsidR="00FA1D37" w:rsidRPr="001A534D">
        <w:tc>
          <w:tcPr>
            <w:tcW w:w="2772" w:type="dxa"/>
            <w:vAlign w:val="bottom"/>
          </w:tcPr>
          <w:p w:rsidR="00FA1D37" w:rsidRPr="001A534D" w:rsidRDefault="00FA1D37" w:rsidP="005673C7">
            <w:r w:rsidRPr="001A534D">
              <w:t>жилого помещения на</w:t>
            </w:r>
          </w:p>
        </w:tc>
        <w:tc>
          <w:tcPr>
            <w:tcW w:w="3439" w:type="dxa"/>
            <w:tcBorders>
              <w:bottom w:val="single" w:sz="4" w:space="0" w:color="auto"/>
            </w:tcBorders>
            <w:vAlign w:val="bottom"/>
          </w:tcPr>
          <w:p w:rsidR="00FA1D37" w:rsidRPr="001A534D" w:rsidRDefault="00FA1D37" w:rsidP="005673C7">
            <w:pPr>
              <w:jc w:val="center"/>
            </w:pPr>
          </w:p>
        </w:tc>
        <w:tc>
          <w:tcPr>
            <w:tcW w:w="3439" w:type="dxa"/>
            <w:vAlign w:val="bottom"/>
          </w:tcPr>
          <w:p w:rsidR="00FA1D37" w:rsidRPr="001A534D" w:rsidRDefault="00FA1D37" w:rsidP="005673C7">
            <w:r w:rsidRPr="001A534D">
              <w:t xml:space="preserve"> листах;</w:t>
            </w:r>
          </w:p>
        </w:tc>
      </w:tr>
    </w:tbl>
    <w:p w:rsidR="00FA1D37" w:rsidRPr="001A534D" w:rsidRDefault="00FA1D37" w:rsidP="004307F9">
      <w:r w:rsidRPr="001A534D">
        <w:t xml:space="preserve">3) технический паспорт переустраиваемого и (или) перепланируемого жилого </w:t>
      </w:r>
    </w:p>
    <w:tbl>
      <w:tblPr>
        <w:tblW w:w="9650" w:type="dxa"/>
        <w:tblInd w:w="2" w:type="dxa"/>
        <w:tblLayout w:type="fixed"/>
        <w:tblCellMar>
          <w:left w:w="0" w:type="dxa"/>
          <w:right w:w="0" w:type="dxa"/>
        </w:tblCellMar>
        <w:tblLook w:val="01E0"/>
      </w:tblPr>
      <w:tblGrid>
        <w:gridCol w:w="1806"/>
        <w:gridCol w:w="2856"/>
        <w:gridCol w:w="4988"/>
      </w:tblGrid>
      <w:tr w:rsidR="00FA1D37" w:rsidRPr="001A534D">
        <w:tc>
          <w:tcPr>
            <w:tcW w:w="1806" w:type="dxa"/>
            <w:vAlign w:val="bottom"/>
          </w:tcPr>
          <w:p w:rsidR="00FA1D37" w:rsidRPr="001A534D" w:rsidRDefault="00FA1D37" w:rsidP="005673C7">
            <w:r w:rsidRPr="001A534D">
              <w:t>помещения на</w:t>
            </w:r>
          </w:p>
        </w:tc>
        <w:tc>
          <w:tcPr>
            <w:tcW w:w="2856" w:type="dxa"/>
            <w:tcBorders>
              <w:bottom w:val="single" w:sz="4" w:space="0" w:color="auto"/>
            </w:tcBorders>
            <w:vAlign w:val="bottom"/>
          </w:tcPr>
          <w:p w:rsidR="00FA1D37" w:rsidRPr="001A534D" w:rsidRDefault="00FA1D37" w:rsidP="005673C7">
            <w:pPr>
              <w:jc w:val="center"/>
            </w:pPr>
          </w:p>
        </w:tc>
        <w:tc>
          <w:tcPr>
            <w:tcW w:w="4988" w:type="dxa"/>
            <w:vAlign w:val="bottom"/>
          </w:tcPr>
          <w:p w:rsidR="00FA1D37" w:rsidRPr="001A534D" w:rsidRDefault="00FA1D37" w:rsidP="005673C7">
            <w:r w:rsidRPr="001A534D">
              <w:t xml:space="preserve"> листах;</w:t>
            </w:r>
          </w:p>
        </w:tc>
      </w:tr>
    </w:tbl>
    <w:p w:rsidR="00FA1D37" w:rsidRPr="001A534D" w:rsidRDefault="00FA1D37" w:rsidP="004307F9">
      <w:pPr>
        <w:jc w:val="both"/>
      </w:pPr>
      <w:r w:rsidRPr="001A534D">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______________   листах;</w:t>
      </w:r>
    </w:p>
    <w:p w:rsidR="00FA1D37" w:rsidRPr="001A534D" w:rsidRDefault="00FA1D37" w:rsidP="004307F9">
      <w:r w:rsidRPr="001A534D">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W w:w="9650" w:type="dxa"/>
        <w:tblInd w:w="2" w:type="dxa"/>
        <w:tblLayout w:type="fixed"/>
        <w:tblCellMar>
          <w:left w:w="0" w:type="dxa"/>
          <w:right w:w="0" w:type="dxa"/>
        </w:tblCellMar>
        <w:tblLook w:val="01E0"/>
      </w:tblPr>
      <w:tblGrid>
        <w:gridCol w:w="1806"/>
        <w:gridCol w:w="672"/>
        <w:gridCol w:w="2184"/>
        <w:gridCol w:w="4988"/>
      </w:tblGrid>
      <w:tr w:rsidR="00FA1D37" w:rsidRPr="001A534D">
        <w:tc>
          <w:tcPr>
            <w:tcW w:w="1806" w:type="dxa"/>
            <w:vAlign w:val="bottom"/>
          </w:tcPr>
          <w:p w:rsidR="00FA1D37" w:rsidRPr="001A534D" w:rsidRDefault="00FA1D37" w:rsidP="005673C7">
            <w:r w:rsidRPr="001A534D">
              <w:t>помещения, на</w:t>
            </w:r>
          </w:p>
        </w:tc>
        <w:tc>
          <w:tcPr>
            <w:tcW w:w="2856" w:type="dxa"/>
            <w:gridSpan w:val="2"/>
            <w:tcBorders>
              <w:bottom w:val="single" w:sz="4" w:space="0" w:color="auto"/>
            </w:tcBorders>
            <w:vAlign w:val="bottom"/>
          </w:tcPr>
          <w:p w:rsidR="00FA1D37" w:rsidRPr="001A534D" w:rsidRDefault="00FA1D37" w:rsidP="005673C7">
            <w:pPr>
              <w:jc w:val="center"/>
            </w:pPr>
          </w:p>
        </w:tc>
        <w:tc>
          <w:tcPr>
            <w:tcW w:w="4988" w:type="dxa"/>
            <w:vAlign w:val="bottom"/>
          </w:tcPr>
          <w:p w:rsidR="00FA1D37" w:rsidRPr="001A534D" w:rsidRDefault="00FA1D37" w:rsidP="005673C7">
            <w:r w:rsidRPr="001A534D">
              <w:t xml:space="preserve"> листах (при необходимости);</w:t>
            </w:r>
          </w:p>
        </w:tc>
      </w:tr>
      <w:tr w:rsidR="00FA1D37" w:rsidRPr="001A534D">
        <w:tc>
          <w:tcPr>
            <w:tcW w:w="2478" w:type="dxa"/>
            <w:gridSpan w:val="2"/>
            <w:vAlign w:val="bottom"/>
          </w:tcPr>
          <w:p w:rsidR="00FA1D37" w:rsidRPr="001A534D" w:rsidRDefault="00FA1D37" w:rsidP="005673C7">
            <w:r w:rsidRPr="001A534D">
              <w:t>6) иные документы:</w:t>
            </w:r>
          </w:p>
        </w:tc>
        <w:tc>
          <w:tcPr>
            <w:tcW w:w="7172" w:type="dxa"/>
            <w:gridSpan w:val="2"/>
            <w:tcBorders>
              <w:bottom w:val="single" w:sz="4" w:space="0" w:color="auto"/>
            </w:tcBorders>
            <w:vAlign w:val="bottom"/>
          </w:tcPr>
          <w:p w:rsidR="00FA1D37" w:rsidRPr="001A534D" w:rsidRDefault="00FA1D37" w:rsidP="005673C7">
            <w:pPr>
              <w:jc w:val="center"/>
            </w:pPr>
          </w:p>
        </w:tc>
      </w:tr>
      <w:tr w:rsidR="00FA1D37" w:rsidRPr="001A534D">
        <w:tc>
          <w:tcPr>
            <w:tcW w:w="2478" w:type="dxa"/>
            <w:gridSpan w:val="2"/>
          </w:tcPr>
          <w:p w:rsidR="00FA1D37" w:rsidRPr="001A534D" w:rsidRDefault="00FA1D37" w:rsidP="005673C7">
            <w:pPr>
              <w:jc w:val="center"/>
            </w:pPr>
          </w:p>
        </w:tc>
        <w:tc>
          <w:tcPr>
            <w:tcW w:w="7172" w:type="dxa"/>
            <w:gridSpan w:val="2"/>
            <w:tcBorders>
              <w:top w:val="single" w:sz="4" w:space="0" w:color="auto"/>
            </w:tcBorders>
          </w:tcPr>
          <w:p w:rsidR="00FA1D37" w:rsidRPr="001A534D" w:rsidRDefault="00FA1D37" w:rsidP="005673C7">
            <w:pPr>
              <w:jc w:val="center"/>
              <w:rPr>
                <w:sz w:val="20"/>
                <w:szCs w:val="20"/>
              </w:rPr>
            </w:pPr>
            <w:r w:rsidRPr="001A534D">
              <w:rPr>
                <w:sz w:val="20"/>
                <w:szCs w:val="20"/>
              </w:rPr>
              <w:t>(доверенности, выписки из уставов и др.)</w:t>
            </w:r>
          </w:p>
        </w:tc>
      </w:tr>
    </w:tbl>
    <w:p w:rsidR="00FA1D37" w:rsidRPr="001A534D" w:rsidRDefault="00FA1D37" w:rsidP="004307F9">
      <w:pPr>
        <w:jc w:val="both"/>
      </w:pPr>
    </w:p>
    <w:p w:rsidR="00FA1D37" w:rsidRPr="001A534D" w:rsidRDefault="00FA1D37" w:rsidP="004307F9">
      <w:r w:rsidRPr="001A534D">
        <w:t>Подписи лиц, подавших заявление</w:t>
      </w:r>
      <w:r w:rsidRPr="001A534D">
        <w:rPr>
          <w:rStyle w:val="FootnoteReference"/>
        </w:rPr>
        <w:footnoteReference w:customMarkFollows="1" w:id="3"/>
        <w:t>*</w:t>
      </w:r>
      <w:r w:rsidRPr="001A534D">
        <w:t>:</w:t>
      </w:r>
    </w:p>
    <w:tbl>
      <w:tblPr>
        <w:tblW w:w="9650" w:type="dxa"/>
        <w:tblInd w:w="2"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FA1D37" w:rsidRPr="001A534D">
        <w:tc>
          <w:tcPr>
            <w:tcW w:w="238" w:type="dxa"/>
            <w:vAlign w:val="bottom"/>
          </w:tcPr>
          <w:p w:rsidR="00FA1D37" w:rsidRPr="001A534D" w:rsidRDefault="00FA1D37" w:rsidP="005673C7">
            <w:pPr>
              <w:jc w:val="right"/>
            </w:pPr>
            <w:r w:rsidRPr="001A534D">
              <w:t>«</w:t>
            </w:r>
          </w:p>
        </w:tc>
        <w:tc>
          <w:tcPr>
            <w:tcW w:w="406" w:type="dxa"/>
            <w:tcBorders>
              <w:bottom w:val="single" w:sz="4" w:space="0" w:color="auto"/>
            </w:tcBorders>
            <w:vAlign w:val="bottom"/>
          </w:tcPr>
          <w:p w:rsidR="00FA1D37" w:rsidRPr="001A534D" w:rsidRDefault="00FA1D37" w:rsidP="005673C7">
            <w:pPr>
              <w:jc w:val="center"/>
            </w:pPr>
          </w:p>
        </w:tc>
        <w:tc>
          <w:tcPr>
            <w:tcW w:w="210" w:type="dxa"/>
            <w:vAlign w:val="bottom"/>
          </w:tcPr>
          <w:p w:rsidR="00FA1D37" w:rsidRPr="001A534D" w:rsidRDefault="00FA1D37" w:rsidP="005673C7">
            <w:r w:rsidRPr="001A534D">
              <w:t>»</w:t>
            </w:r>
          </w:p>
        </w:tc>
        <w:tc>
          <w:tcPr>
            <w:tcW w:w="1610" w:type="dxa"/>
            <w:tcBorders>
              <w:bottom w:val="single" w:sz="4" w:space="0" w:color="auto"/>
            </w:tcBorders>
            <w:vAlign w:val="bottom"/>
          </w:tcPr>
          <w:p w:rsidR="00FA1D37" w:rsidRPr="001A534D" w:rsidRDefault="00FA1D37" w:rsidP="005673C7">
            <w:pPr>
              <w:jc w:val="center"/>
            </w:pPr>
          </w:p>
        </w:tc>
        <w:tc>
          <w:tcPr>
            <w:tcW w:w="504" w:type="dxa"/>
            <w:vAlign w:val="bottom"/>
          </w:tcPr>
          <w:p w:rsidR="00FA1D37" w:rsidRPr="001A534D" w:rsidRDefault="00FA1D37" w:rsidP="005673C7">
            <w:pPr>
              <w:jc w:val="right"/>
            </w:pPr>
            <w:r w:rsidRPr="001A534D">
              <w:t>20</w:t>
            </w:r>
          </w:p>
        </w:tc>
        <w:tc>
          <w:tcPr>
            <w:tcW w:w="434" w:type="dxa"/>
            <w:tcBorders>
              <w:bottom w:val="single" w:sz="4" w:space="0" w:color="auto"/>
            </w:tcBorders>
            <w:vAlign w:val="bottom"/>
          </w:tcPr>
          <w:p w:rsidR="00FA1D37" w:rsidRPr="001A534D" w:rsidRDefault="00FA1D37" w:rsidP="005673C7"/>
        </w:tc>
        <w:tc>
          <w:tcPr>
            <w:tcW w:w="420" w:type="dxa"/>
            <w:vAlign w:val="bottom"/>
          </w:tcPr>
          <w:p w:rsidR="00FA1D37" w:rsidRPr="001A534D" w:rsidRDefault="00FA1D37" w:rsidP="005673C7">
            <w:r w:rsidRPr="001A534D">
              <w:t xml:space="preserve"> г.</w:t>
            </w:r>
          </w:p>
        </w:tc>
        <w:tc>
          <w:tcPr>
            <w:tcW w:w="2295" w:type="dxa"/>
            <w:tcBorders>
              <w:bottom w:val="single" w:sz="4" w:space="0" w:color="auto"/>
            </w:tcBorders>
            <w:vAlign w:val="bottom"/>
          </w:tcPr>
          <w:p w:rsidR="00FA1D37" w:rsidRPr="001A534D" w:rsidRDefault="00FA1D37" w:rsidP="005673C7">
            <w:pPr>
              <w:jc w:val="center"/>
            </w:pPr>
          </w:p>
        </w:tc>
        <w:tc>
          <w:tcPr>
            <w:tcW w:w="224" w:type="dxa"/>
            <w:vAlign w:val="bottom"/>
          </w:tcPr>
          <w:p w:rsidR="00FA1D37" w:rsidRPr="001A534D" w:rsidRDefault="00FA1D37" w:rsidP="005673C7">
            <w:pPr>
              <w:jc w:val="center"/>
            </w:pPr>
          </w:p>
        </w:tc>
        <w:tc>
          <w:tcPr>
            <w:tcW w:w="3309" w:type="dxa"/>
            <w:tcBorders>
              <w:bottom w:val="single" w:sz="4" w:space="0" w:color="auto"/>
            </w:tcBorders>
            <w:vAlign w:val="bottom"/>
          </w:tcPr>
          <w:p w:rsidR="00FA1D37" w:rsidRPr="001A534D" w:rsidRDefault="00FA1D37" w:rsidP="005673C7">
            <w:pPr>
              <w:jc w:val="center"/>
            </w:pPr>
          </w:p>
        </w:tc>
      </w:tr>
      <w:tr w:rsidR="00FA1D37" w:rsidRPr="001A534D">
        <w:tc>
          <w:tcPr>
            <w:tcW w:w="238" w:type="dxa"/>
          </w:tcPr>
          <w:p w:rsidR="00FA1D37" w:rsidRPr="001A534D" w:rsidRDefault="00FA1D37" w:rsidP="005673C7"/>
        </w:tc>
        <w:tc>
          <w:tcPr>
            <w:tcW w:w="406" w:type="dxa"/>
            <w:tcBorders>
              <w:top w:val="single" w:sz="4" w:space="0" w:color="auto"/>
            </w:tcBorders>
          </w:tcPr>
          <w:p w:rsidR="00FA1D37" w:rsidRPr="001A534D" w:rsidRDefault="00FA1D37" w:rsidP="005673C7">
            <w:pPr>
              <w:jc w:val="center"/>
            </w:pPr>
          </w:p>
        </w:tc>
        <w:tc>
          <w:tcPr>
            <w:tcW w:w="210" w:type="dxa"/>
          </w:tcPr>
          <w:p w:rsidR="00FA1D37" w:rsidRPr="001A534D" w:rsidRDefault="00FA1D37" w:rsidP="005673C7"/>
        </w:tc>
        <w:tc>
          <w:tcPr>
            <w:tcW w:w="1610" w:type="dxa"/>
            <w:tcBorders>
              <w:top w:val="single" w:sz="4" w:space="0" w:color="auto"/>
            </w:tcBorders>
          </w:tcPr>
          <w:p w:rsidR="00FA1D37" w:rsidRPr="001A534D" w:rsidRDefault="00FA1D37" w:rsidP="005673C7">
            <w:pPr>
              <w:jc w:val="center"/>
              <w:rPr>
                <w:sz w:val="20"/>
                <w:szCs w:val="20"/>
              </w:rPr>
            </w:pPr>
            <w:r w:rsidRPr="001A534D">
              <w:rPr>
                <w:sz w:val="20"/>
                <w:szCs w:val="20"/>
              </w:rPr>
              <w:t>(дата)</w:t>
            </w:r>
          </w:p>
        </w:tc>
        <w:tc>
          <w:tcPr>
            <w:tcW w:w="504" w:type="dxa"/>
          </w:tcPr>
          <w:p w:rsidR="00FA1D37" w:rsidRPr="001A534D" w:rsidRDefault="00FA1D37" w:rsidP="005673C7">
            <w:pPr>
              <w:jc w:val="right"/>
              <w:rPr>
                <w:sz w:val="20"/>
                <w:szCs w:val="20"/>
              </w:rPr>
            </w:pPr>
          </w:p>
        </w:tc>
        <w:tc>
          <w:tcPr>
            <w:tcW w:w="434" w:type="dxa"/>
            <w:tcBorders>
              <w:top w:val="single" w:sz="4" w:space="0" w:color="auto"/>
            </w:tcBorders>
          </w:tcPr>
          <w:p w:rsidR="00FA1D37" w:rsidRPr="001A534D" w:rsidRDefault="00FA1D37" w:rsidP="005673C7">
            <w:pPr>
              <w:rPr>
                <w:sz w:val="20"/>
                <w:szCs w:val="20"/>
              </w:rPr>
            </w:pPr>
          </w:p>
        </w:tc>
        <w:tc>
          <w:tcPr>
            <w:tcW w:w="420" w:type="dxa"/>
          </w:tcPr>
          <w:p w:rsidR="00FA1D37" w:rsidRPr="001A534D" w:rsidRDefault="00FA1D37" w:rsidP="005673C7">
            <w:pPr>
              <w:rPr>
                <w:sz w:val="20"/>
                <w:szCs w:val="20"/>
              </w:rPr>
            </w:pPr>
          </w:p>
        </w:tc>
        <w:tc>
          <w:tcPr>
            <w:tcW w:w="2295" w:type="dxa"/>
            <w:tcBorders>
              <w:top w:val="single" w:sz="4" w:space="0" w:color="auto"/>
            </w:tcBorders>
          </w:tcPr>
          <w:p w:rsidR="00FA1D37" w:rsidRPr="001A534D" w:rsidRDefault="00FA1D37" w:rsidP="005673C7">
            <w:pPr>
              <w:jc w:val="center"/>
              <w:rPr>
                <w:sz w:val="20"/>
                <w:szCs w:val="20"/>
              </w:rPr>
            </w:pPr>
            <w:r w:rsidRPr="001A534D">
              <w:rPr>
                <w:sz w:val="20"/>
                <w:szCs w:val="20"/>
              </w:rPr>
              <w:t>(подпись заявителя)</w:t>
            </w:r>
          </w:p>
        </w:tc>
        <w:tc>
          <w:tcPr>
            <w:tcW w:w="224" w:type="dxa"/>
          </w:tcPr>
          <w:p w:rsidR="00FA1D37" w:rsidRPr="001A534D" w:rsidRDefault="00FA1D37" w:rsidP="005673C7">
            <w:pPr>
              <w:jc w:val="center"/>
              <w:rPr>
                <w:sz w:val="20"/>
                <w:szCs w:val="20"/>
              </w:rPr>
            </w:pPr>
          </w:p>
        </w:tc>
        <w:tc>
          <w:tcPr>
            <w:tcW w:w="3309" w:type="dxa"/>
            <w:tcBorders>
              <w:top w:val="single" w:sz="4" w:space="0" w:color="auto"/>
            </w:tcBorders>
          </w:tcPr>
          <w:p w:rsidR="00FA1D37" w:rsidRPr="001A534D" w:rsidRDefault="00FA1D37" w:rsidP="005673C7">
            <w:pPr>
              <w:jc w:val="center"/>
              <w:rPr>
                <w:sz w:val="20"/>
                <w:szCs w:val="20"/>
              </w:rPr>
            </w:pPr>
            <w:r w:rsidRPr="001A534D">
              <w:rPr>
                <w:sz w:val="20"/>
                <w:szCs w:val="20"/>
              </w:rPr>
              <w:t>(расшифровка подписи заявителя)</w:t>
            </w:r>
          </w:p>
        </w:tc>
      </w:tr>
    </w:tbl>
    <w:p w:rsidR="00FA1D37" w:rsidRPr="001A534D" w:rsidRDefault="00FA1D37" w:rsidP="004307F9"/>
    <w:tbl>
      <w:tblPr>
        <w:tblW w:w="9650" w:type="dxa"/>
        <w:tblInd w:w="2" w:type="dxa"/>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FA1D37" w:rsidRPr="001A534D">
        <w:tc>
          <w:tcPr>
            <w:tcW w:w="238" w:type="dxa"/>
            <w:vAlign w:val="bottom"/>
          </w:tcPr>
          <w:p w:rsidR="00FA1D37" w:rsidRPr="001A534D" w:rsidRDefault="00FA1D37" w:rsidP="005673C7">
            <w:pPr>
              <w:jc w:val="right"/>
            </w:pPr>
            <w:r w:rsidRPr="001A534D">
              <w:t>«</w:t>
            </w:r>
          </w:p>
        </w:tc>
        <w:tc>
          <w:tcPr>
            <w:tcW w:w="406" w:type="dxa"/>
            <w:tcBorders>
              <w:bottom w:val="single" w:sz="4" w:space="0" w:color="auto"/>
            </w:tcBorders>
            <w:vAlign w:val="bottom"/>
          </w:tcPr>
          <w:p w:rsidR="00FA1D37" w:rsidRPr="001A534D" w:rsidRDefault="00FA1D37" w:rsidP="005673C7">
            <w:pPr>
              <w:jc w:val="center"/>
            </w:pPr>
          </w:p>
        </w:tc>
        <w:tc>
          <w:tcPr>
            <w:tcW w:w="210" w:type="dxa"/>
            <w:vAlign w:val="bottom"/>
          </w:tcPr>
          <w:p w:rsidR="00FA1D37" w:rsidRPr="001A534D" w:rsidRDefault="00FA1D37" w:rsidP="005673C7">
            <w:r w:rsidRPr="001A534D">
              <w:t>»</w:t>
            </w:r>
          </w:p>
        </w:tc>
        <w:tc>
          <w:tcPr>
            <w:tcW w:w="1596" w:type="dxa"/>
            <w:tcBorders>
              <w:bottom w:val="single" w:sz="4" w:space="0" w:color="auto"/>
            </w:tcBorders>
            <w:vAlign w:val="bottom"/>
          </w:tcPr>
          <w:p w:rsidR="00FA1D37" w:rsidRPr="001A534D" w:rsidRDefault="00FA1D37" w:rsidP="005673C7">
            <w:pPr>
              <w:jc w:val="center"/>
            </w:pPr>
          </w:p>
        </w:tc>
        <w:tc>
          <w:tcPr>
            <w:tcW w:w="518" w:type="dxa"/>
            <w:vAlign w:val="bottom"/>
          </w:tcPr>
          <w:p w:rsidR="00FA1D37" w:rsidRPr="001A534D" w:rsidRDefault="00FA1D37" w:rsidP="005673C7">
            <w:pPr>
              <w:jc w:val="right"/>
            </w:pPr>
            <w:r w:rsidRPr="001A534D">
              <w:t>20</w:t>
            </w:r>
          </w:p>
        </w:tc>
        <w:tc>
          <w:tcPr>
            <w:tcW w:w="434" w:type="dxa"/>
            <w:tcBorders>
              <w:bottom w:val="single" w:sz="4" w:space="0" w:color="auto"/>
            </w:tcBorders>
            <w:vAlign w:val="bottom"/>
          </w:tcPr>
          <w:p w:rsidR="00FA1D37" w:rsidRPr="001A534D" w:rsidRDefault="00FA1D37" w:rsidP="005673C7"/>
        </w:tc>
        <w:tc>
          <w:tcPr>
            <w:tcW w:w="420" w:type="dxa"/>
            <w:vAlign w:val="bottom"/>
          </w:tcPr>
          <w:p w:rsidR="00FA1D37" w:rsidRPr="001A534D" w:rsidRDefault="00FA1D37" w:rsidP="005673C7">
            <w:r w:rsidRPr="001A534D">
              <w:t xml:space="preserve"> г.</w:t>
            </w:r>
          </w:p>
        </w:tc>
        <w:tc>
          <w:tcPr>
            <w:tcW w:w="2295" w:type="dxa"/>
            <w:tcBorders>
              <w:bottom w:val="single" w:sz="4" w:space="0" w:color="auto"/>
            </w:tcBorders>
            <w:vAlign w:val="bottom"/>
          </w:tcPr>
          <w:p w:rsidR="00FA1D37" w:rsidRPr="001A534D" w:rsidRDefault="00FA1D37" w:rsidP="005673C7">
            <w:pPr>
              <w:jc w:val="center"/>
            </w:pPr>
          </w:p>
        </w:tc>
        <w:tc>
          <w:tcPr>
            <w:tcW w:w="224" w:type="dxa"/>
            <w:vAlign w:val="bottom"/>
          </w:tcPr>
          <w:p w:rsidR="00FA1D37" w:rsidRPr="001A534D" w:rsidRDefault="00FA1D37" w:rsidP="005673C7">
            <w:pPr>
              <w:jc w:val="center"/>
            </w:pPr>
          </w:p>
        </w:tc>
        <w:tc>
          <w:tcPr>
            <w:tcW w:w="3309" w:type="dxa"/>
            <w:tcBorders>
              <w:bottom w:val="single" w:sz="4" w:space="0" w:color="auto"/>
            </w:tcBorders>
            <w:vAlign w:val="bottom"/>
          </w:tcPr>
          <w:p w:rsidR="00FA1D37" w:rsidRPr="001A534D" w:rsidRDefault="00FA1D37" w:rsidP="005673C7">
            <w:pPr>
              <w:jc w:val="center"/>
            </w:pPr>
          </w:p>
        </w:tc>
      </w:tr>
      <w:tr w:rsidR="00FA1D37" w:rsidRPr="001A534D">
        <w:tc>
          <w:tcPr>
            <w:tcW w:w="238" w:type="dxa"/>
          </w:tcPr>
          <w:p w:rsidR="00FA1D37" w:rsidRPr="001A534D" w:rsidRDefault="00FA1D37" w:rsidP="005673C7"/>
        </w:tc>
        <w:tc>
          <w:tcPr>
            <w:tcW w:w="406" w:type="dxa"/>
            <w:tcBorders>
              <w:top w:val="single" w:sz="4" w:space="0" w:color="auto"/>
            </w:tcBorders>
          </w:tcPr>
          <w:p w:rsidR="00FA1D37" w:rsidRPr="001A534D" w:rsidRDefault="00FA1D37" w:rsidP="005673C7">
            <w:pPr>
              <w:jc w:val="center"/>
            </w:pPr>
          </w:p>
        </w:tc>
        <w:tc>
          <w:tcPr>
            <w:tcW w:w="210" w:type="dxa"/>
          </w:tcPr>
          <w:p w:rsidR="00FA1D37" w:rsidRPr="001A534D" w:rsidRDefault="00FA1D37" w:rsidP="005673C7"/>
        </w:tc>
        <w:tc>
          <w:tcPr>
            <w:tcW w:w="1596" w:type="dxa"/>
            <w:tcBorders>
              <w:top w:val="single" w:sz="4" w:space="0" w:color="auto"/>
            </w:tcBorders>
          </w:tcPr>
          <w:p w:rsidR="00FA1D37" w:rsidRPr="001A534D" w:rsidRDefault="00FA1D37" w:rsidP="005673C7">
            <w:pPr>
              <w:jc w:val="center"/>
              <w:rPr>
                <w:sz w:val="20"/>
                <w:szCs w:val="20"/>
              </w:rPr>
            </w:pPr>
            <w:r w:rsidRPr="001A534D">
              <w:rPr>
                <w:sz w:val="20"/>
                <w:szCs w:val="20"/>
              </w:rPr>
              <w:t>(дата)</w:t>
            </w:r>
          </w:p>
        </w:tc>
        <w:tc>
          <w:tcPr>
            <w:tcW w:w="518" w:type="dxa"/>
          </w:tcPr>
          <w:p w:rsidR="00FA1D37" w:rsidRPr="001A534D" w:rsidRDefault="00FA1D37" w:rsidP="005673C7">
            <w:pPr>
              <w:jc w:val="right"/>
              <w:rPr>
                <w:sz w:val="20"/>
                <w:szCs w:val="20"/>
              </w:rPr>
            </w:pPr>
          </w:p>
        </w:tc>
        <w:tc>
          <w:tcPr>
            <w:tcW w:w="434" w:type="dxa"/>
            <w:tcBorders>
              <w:top w:val="single" w:sz="4" w:space="0" w:color="auto"/>
            </w:tcBorders>
          </w:tcPr>
          <w:p w:rsidR="00FA1D37" w:rsidRPr="001A534D" w:rsidRDefault="00FA1D37" w:rsidP="005673C7">
            <w:pPr>
              <w:rPr>
                <w:sz w:val="20"/>
                <w:szCs w:val="20"/>
              </w:rPr>
            </w:pPr>
          </w:p>
        </w:tc>
        <w:tc>
          <w:tcPr>
            <w:tcW w:w="420" w:type="dxa"/>
          </w:tcPr>
          <w:p w:rsidR="00FA1D37" w:rsidRPr="001A534D" w:rsidRDefault="00FA1D37" w:rsidP="005673C7">
            <w:pPr>
              <w:rPr>
                <w:sz w:val="20"/>
                <w:szCs w:val="20"/>
              </w:rPr>
            </w:pPr>
          </w:p>
        </w:tc>
        <w:tc>
          <w:tcPr>
            <w:tcW w:w="2295" w:type="dxa"/>
            <w:tcBorders>
              <w:top w:val="single" w:sz="4" w:space="0" w:color="auto"/>
            </w:tcBorders>
          </w:tcPr>
          <w:p w:rsidR="00FA1D37" w:rsidRPr="001A534D" w:rsidRDefault="00FA1D37" w:rsidP="005673C7">
            <w:pPr>
              <w:jc w:val="center"/>
              <w:rPr>
                <w:sz w:val="20"/>
                <w:szCs w:val="20"/>
              </w:rPr>
            </w:pPr>
            <w:r w:rsidRPr="001A534D">
              <w:rPr>
                <w:sz w:val="20"/>
                <w:szCs w:val="20"/>
              </w:rPr>
              <w:t>(подпись заявителя)</w:t>
            </w:r>
          </w:p>
        </w:tc>
        <w:tc>
          <w:tcPr>
            <w:tcW w:w="224" w:type="dxa"/>
          </w:tcPr>
          <w:p w:rsidR="00FA1D37" w:rsidRPr="001A534D" w:rsidRDefault="00FA1D37" w:rsidP="005673C7">
            <w:pPr>
              <w:jc w:val="center"/>
              <w:rPr>
                <w:sz w:val="20"/>
                <w:szCs w:val="20"/>
              </w:rPr>
            </w:pPr>
          </w:p>
        </w:tc>
        <w:tc>
          <w:tcPr>
            <w:tcW w:w="3309" w:type="dxa"/>
            <w:tcBorders>
              <w:top w:val="single" w:sz="4" w:space="0" w:color="auto"/>
            </w:tcBorders>
          </w:tcPr>
          <w:p w:rsidR="00FA1D37" w:rsidRPr="001A534D" w:rsidRDefault="00FA1D37" w:rsidP="005673C7">
            <w:pPr>
              <w:jc w:val="center"/>
              <w:rPr>
                <w:sz w:val="20"/>
                <w:szCs w:val="20"/>
              </w:rPr>
            </w:pPr>
            <w:r w:rsidRPr="001A534D">
              <w:rPr>
                <w:sz w:val="20"/>
                <w:szCs w:val="20"/>
              </w:rPr>
              <w:t>(расшифровка подписи заявителя)</w:t>
            </w:r>
          </w:p>
        </w:tc>
      </w:tr>
    </w:tbl>
    <w:p w:rsidR="00FA1D37" w:rsidRPr="001A534D" w:rsidRDefault="00FA1D37" w:rsidP="004307F9"/>
    <w:tbl>
      <w:tblPr>
        <w:tblW w:w="9650" w:type="dxa"/>
        <w:tblInd w:w="2" w:type="dxa"/>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FA1D37" w:rsidRPr="001A534D">
        <w:tc>
          <w:tcPr>
            <w:tcW w:w="238" w:type="dxa"/>
            <w:vAlign w:val="bottom"/>
          </w:tcPr>
          <w:p w:rsidR="00FA1D37" w:rsidRPr="001A534D" w:rsidRDefault="00FA1D37" w:rsidP="005673C7">
            <w:pPr>
              <w:jc w:val="right"/>
            </w:pPr>
            <w:r w:rsidRPr="001A534D">
              <w:t>«</w:t>
            </w:r>
          </w:p>
        </w:tc>
        <w:tc>
          <w:tcPr>
            <w:tcW w:w="406" w:type="dxa"/>
            <w:tcBorders>
              <w:bottom w:val="single" w:sz="4" w:space="0" w:color="auto"/>
            </w:tcBorders>
            <w:vAlign w:val="bottom"/>
          </w:tcPr>
          <w:p w:rsidR="00FA1D37" w:rsidRPr="001A534D" w:rsidRDefault="00FA1D37" w:rsidP="005673C7">
            <w:pPr>
              <w:jc w:val="center"/>
            </w:pPr>
          </w:p>
        </w:tc>
        <w:tc>
          <w:tcPr>
            <w:tcW w:w="210" w:type="dxa"/>
            <w:vAlign w:val="bottom"/>
          </w:tcPr>
          <w:p w:rsidR="00FA1D37" w:rsidRPr="001A534D" w:rsidRDefault="00FA1D37" w:rsidP="005673C7">
            <w:r w:rsidRPr="001A534D">
              <w:t>»</w:t>
            </w:r>
          </w:p>
        </w:tc>
        <w:tc>
          <w:tcPr>
            <w:tcW w:w="1596" w:type="dxa"/>
            <w:tcBorders>
              <w:bottom w:val="single" w:sz="4" w:space="0" w:color="auto"/>
            </w:tcBorders>
            <w:vAlign w:val="bottom"/>
          </w:tcPr>
          <w:p w:rsidR="00FA1D37" w:rsidRPr="001A534D" w:rsidRDefault="00FA1D37" w:rsidP="005673C7">
            <w:pPr>
              <w:jc w:val="center"/>
            </w:pPr>
          </w:p>
        </w:tc>
        <w:tc>
          <w:tcPr>
            <w:tcW w:w="518" w:type="dxa"/>
            <w:vAlign w:val="bottom"/>
          </w:tcPr>
          <w:p w:rsidR="00FA1D37" w:rsidRPr="001A534D" w:rsidRDefault="00FA1D37" w:rsidP="005673C7">
            <w:pPr>
              <w:jc w:val="right"/>
            </w:pPr>
            <w:r w:rsidRPr="001A534D">
              <w:t>20</w:t>
            </w:r>
          </w:p>
        </w:tc>
        <w:tc>
          <w:tcPr>
            <w:tcW w:w="434" w:type="dxa"/>
            <w:tcBorders>
              <w:bottom w:val="single" w:sz="4" w:space="0" w:color="auto"/>
            </w:tcBorders>
            <w:vAlign w:val="bottom"/>
          </w:tcPr>
          <w:p w:rsidR="00FA1D37" w:rsidRPr="001A534D" w:rsidRDefault="00FA1D37" w:rsidP="005673C7"/>
        </w:tc>
        <w:tc>
          <w:tcPr>
            <w:tcW w:w="420" w:type="dxa"/>
            <w:vAlign w:val="bottom"/>
          </w:tcPr>
          <w:p w:rsidR="00FA1D37" w:rsidRPr="001A534D" w:rsidRDefault="00FA1D37" w:rsidP="005673C7">
            <w:r w:rsidRPr="001A534D">
              <w:t xml:space="preserve"> г.</w:t>
            </w:r>
          </w:p>
        </w:tc>
        <w:tc>
          <w:tcPr>
            <w:tcW w:w="2295" w:type="dxa"/>
            <w:tcBorders>
              <w:bottom w:val="single" w:sz="4" w:space="0" w:color="auto"/>
            </w:tcBorders>
            <w:vAlign w:val="bottom"/>
          </w:tcPr>
          <w:p w:rsidR="00FA1D37" w:rsidRPr="001A534D" w:rsidRDefault="00FA1D37" w:rsidP="005673C7">
            <w:pPr>
              <w:jc w:val="center"/>
            </w:pPr>
          </w:p>
        </w:tc>
        <w:tc>
          <w:tcPr>
            <w:tcW w:w="224" w:type="dxa"/>
            <w:vAlign w:val="bottom"/>
          </w:tcPr>
          <w:p w:rsidR="00FA1D37" w:rsidRPr="001A534D" w:rsidRDefault="00FA1D37" w:rsidP="005673C7">
            <w:pPr>
              <w:jc w:val="center"/>
            </w:pPr>
          </w:p>
        </w:tc>
        <w:tc>
          <w:tcPr>
            <w:tcW w:w="3309" w:type="dxa"/>
            <w:tcBorders>
              <w:bottom w:val="single" w:sz="4" w:space="0" w:color="auto"/>
            </w:tcBorders>
            <w:vAlign w:val="bottom"/>
          </w:tcPr>
          <w:p w:rsidR="00FA1D37" w:rsidRPr="001A534D" w:rsidRDefault="00FA1D37" w:rsidP="005673C7">
            <w:pPr>
              <w:jc w:val="center"/>
            </w:pPr>
          </w:p>
        </w:tc>
      </w:tr>
      <w:tr w:rsidR="00FA1D37" w:rsidRPr="001A534D">
        <w:tc>
          <w:tcPr>
            <w:tcW w:w="238" w:type="dxa"/>
          </w:tcPr>
          <w:p w:rsidR="00FA1D37" w:rsidRPr="001A534D" w:rsidRDefault="00FA1D37" w:rsidP="005673C7"/>
        </w:tc>
        <w:tc>
          <w:tcPr>
            <w:tcW w:w="406" w:type="dxa"/>
            <w:tcBorders>
              <w:top w:val="single" w:sz="4" w:space="0" w:color="auto"/>
            </w:tcBorders>
          </w:tcPr>
          <w:p w:rsidR="00FA1D37" w:rsidRPr="001A534D" w:rsidRDefault="00FA1D37" w:rsidP="005673C7">
            <w:pPr>
              <w:jc w:val="center"/>
            </w:pPr>
          </w:p>
        </w:tc>
        <w:tc>
          <w:tcPr>
            <w:tcW w:w="210" w:type="dxa"/>
          </w:tcPr>
          <w:p w:rsidR="00FA1D37" w:rsidRPr="001A534D" w:rsidRDefault="00FA1D37" w:rsidP="005673C7"/>
        </w:tc>
        <w:tc>
          <w:tcPr>
            <w:tcW w:w="1596" w:type="dxa"/>
            <w:tcBorders>
              <w:top w:val="single" w:sz="4" w:space="0" w:color="auto"/>
            </w:tcBorders>
          </w:tcPr>
          <w:p w:rsidR="00FA1D37" w:rsidRPr="001A534D" w:rsidRDefault="00FA1D37" w:rsidP="005673C7">
            <w:pPr>
              <w:jc w:val="center"/>
              <w:rPr>
                <w:sz w:val="20"/>
                <w:szCs w:val="20"/>
              </w:rPr>
            </w:pPr>
            <w:r w:rsidRPr="001A534D">
              <w:rPr>
                <w:sz w:val="20"/>
                <w:szCs w:val="20"/>
              </w:rPr>
              <w:t>(дата)</w:t>
            </w:r>
          </w:p>
        </w:tc>
        <w:tc>
          <w:tcPr>
            <w:tcW w:w="518" w:type="dxa"/>
          </w:tcPr>
          <w:p w:rsidR="00FA1D37" w:rsidRPr="001A534D" w:rsidRDefault="00FA1D37" w:rsidP="005673C7">
            <w:pPr>
              <w:jc w:val="right"/>
              <w:rPr>
                <w:sz w:val="20"/>
                <w:szCs w:val="20"/>
              </w:rPr>
            </w:pPr>
          </w:p>
        </w:tc>
        <w:tc>
          <w:tcPr>
            <w:tcW w:w="434" w:type="dxa"/>
            <w:tcBorders>
              <w:top w:val="single" w:sz="4" w:space="0" w:color="auto"/>
            </w:tcBorders>
          </w:tcPr>
          <w:p w:rsidR="00FA1D37" w:rsidRPr="001A534D" w:rsidRDefault="00FA1D37" w:rsidP="005673C7">
            <w:pPr>
              <w:rPr>
                <w:sz w:val="20"/>
                <w:szCs w:val="20"/>
              </w:rPr>
            </w:pPr>
          </w:p>
        </w:tc>
        <w:tc>
          <w:tcPr>
            <w:tcW w:w="420" w:type="dxa"/>
          </w:tcPr>
          <w:p w:rsidR="00FA1D37" w:rsidRPr="001A534D" w:rsidRDefault="00FA1D37" w:rsidP="005673C7">
            <w:pPr>
              <w:rPr>
                <w:sz w:val="20"/>
                <w:szCs w:val="20"/>
              </w:rPr>
            </w:pPr>
          </w:p>
        </w:tc>
        <w:tc>
          <w:tcPr>
            <w:tcW w:w="2295" w:type="dxa"/>
            <w:tcBorders>
              <w:top w:val="single" w:sz="4" w:space="0" w:color="auto"/>
            </w:tcBorders>
          </w:tcPr>
          <w:p w:rsidR="00FA1D37" w:rsidRPr="001A534D" w:rsidRDefault="00FA1D37" w:rsidP="005673C7">
            <w:pPr>
              <w:jc w:val="center"/>
              <w:rPr>
                <w:sz w:val="20"/>
                <w:szCs w:val="20"/>
              </w:rPr>
            </w:pPr>
            <w:r w:rsidRPr="001A534D">
              <w:rPr>
                <w:sz w:val="20"/>
                <w:szCs w:val="20"/>
              </w:rPr>
              <w:t>(подпись заявителя)</w:t>
            </w:r>
          </w:p>
        </w:tc>
        <w:tc>
          <w:tcPr>
            <w:tcW w:w="224" w:type="dxa"/>
          </w:tcPr>
          <w:p w:rsidR="00FA1D37" w:rsidRPr="001A534D" w:rsidRDefault="00FA1D37" w:rsidP="005673C7">
            <w:pPr>
              <w:jc w:val="center"/>
              <w:rPr>
                <w:sz w:val="20"/>
                <w:szCs w:val="20"/>
              </w:rPr>
            </w:pPr>
          </w:p>
        </w:tc>
        <w:tc>
          <w:tcPr>
            <w:tcW w:w="3309" w:type="dxa"/>
            <w:tcBorders>
              <w:top w:val="single" w:sz="4" w:space="0" w:color="auto"/>
            </w:tcBorders>
          </w:tcPr>
          <w:p w:rsidR="00FA1D37" w:rsidRPr="001A534D" w:rsidRDefault="00FA1D37" w:rsidP="005673C7">
            <w:pPr>
              <w:jc w:val="center"/>
              <w:rPr>
                <w:sz w:val="20"/>
                <w:szCs w:val="20"/>
              </w:rPr>
            </w:pPr>
            <w:r w:rsidRPr="001A534D">
              <w:rPr>
                <w:sz w:val="20"/>
                <w:szCs w:val="20"/>
              </w:rPr>
              <w:t>(расшифровка подписи заявителя)</w:t>
            </w:r>
          </w:p>
        </w:tc>
      </w:tr>
    </w:tbl>
    <w:p w:rsidR="00FA1D37" w:rsidRPr="001A534D" w:rsidRDefault="00FA1D37" w:rsidP="004307F9"/>
    <w:tbl>
      <w:tblPr>
        <w:tblW w:w="9650" w:type="dxa"/>
        <w:tblInd w:w="2" w:type="dxa"/>
        <w:tblLayout w:type="fixed"/>
        <w:tblCellMar>
          <w:left w:w="0" w:type="dxa"/>
          <w:right w:w="0" w:type="dxa"/>
        </w:tblCellMar>
        <w:tblLook w:val="01E0"/>
      </w:tblPr>
      <w:tblGrid>
        <w:gridCol w:w="238"/>
        <w:gridCol w:w="406"/>
        <w:gridCol w:w="210"/>
        <w:gridCol w:w="1596"/>
        <w:gridCol w:w="527"/>
        <w:gridCol w:w="425"/>
        <w:gridCol w:w="420"/>
        <w:gridCol w:w="2295"/>
        <w:gridCol w:w="224"/>
        <w:gridCol w:w="3309"/>
      </w:tblGrid>
      <w:tr w:rsidR="00FA1D37" w:rsidRPr="001A534D">
        <w:tc>
          <w:tcPr>
            <w:tcW w:w="238" w:type="dxa"/>
            <w:vAlign w:val="bottom"/>
          </w:tcPr>
          <w:p w:rsidR="00FA1D37" w:rsidRPr="001A534D" w:rsidRDefault="00FA1D37" w:rsidP="005673C7">
            <w:pPr>
              <w:jc w:val="right"/>
            </w:pPr>
            <w:r w:rsidRPr="001A534D">
              <w:t>«</w:t>
            </w:r>
          </w:p>
        </w:tc>
        <w:tc>
          <w:tcPr>
            <w:tcW w:w="406" w:type="dxa"/>
            <w:tcBorders>
              <w:bottom w:val="single" w:sz="4" w:space="0" w:color="auto"/>
            </w:tcBorders>
            <w:vAlign w:val="bottom"/>
          </w:tcPr>
          <w:p w:rsidR="00FA1D37" w:rsidRPr="001A534D" w:rsidRDefault="00FA1D37" w:rsidP="005673C7">
            <w:pPr>
              <w:jc w:val="center"/>
            </w:pPr>
          </w:p>
        </w:tc>
        <w:tc>
          <w:tcPr>
            <w:tcW w:w="210" w:type="dxa"/>
            <w:vAlign w:val="bottom"/>
          </w:tcPr>
          <w:p w:rsidR="00FA1D37" w:rsidRPr="001A534D" w:rsidRDefault="00FA1D37" w:rsidP="005673C7">
            <w:r w:rsidRPr="001A534D">
              <w:t>»</w:t>
            </w:r>
          </w:p>
        </w:tc>
        <w:tc>
          <w:tcPr>
            <w:tcW w:w="1596" w:type="dxa"/>
            <w:tcBorders>
              <w:bottom w:val="single" w:sz="4" w:space="0" w:color="auto"/>
            </w:tcBorders>
            <w:vAlign w:val="bottom"/>
          </w:tcPr>
          <w:p w:rsidR="00FA1D37" w:rsidRPr="001A534D" w:rsidRDefault="00FA1D37" w:rsidP="005673C7">
            <w:pPr>
              <w:jc w:val="center"/>
            </w:pPr>
          </w:p>
        </w:tc>
        <w:tc>
          <w:tcPr>
            <w:tcW w:w="527" w:type="dxa"/>
            <w:vAlign w:val="bottom"/>
          </w:tcPr>
          <w:p w:rsidR="00FA1D37" w:rsidRPr="001A534D" w:rsidRDefault="00FA1D37" w:rsidP="005673C7">
            <w:pPr>
              <w:jc w:val="right"/>
            </w:pPr>
            <w:r w:rsidRPr="001A534D">
              <w:t>20</w:t>
            </w:r>
          </w:p>
        </w:tc>
        <w:tc>
          <w:tcPr>
            <w:tcW w:w="425" w:type="dxa"/>
            <w:tcBorders>
              <w:bottom w:val="single" w:sz="4" w:space="0" w:color="auto"/>
            </w:tcBorders>
            <w:vAlign w:val="bottom"/>
          </w:tcPr>
          <w:p w:rsidR="00FA1D37" w:rsidRPr="001A534D" w:rsidRDefault="00FA1D37" w:rsidP="005673C7"/>
        </w:tc>
        <w:tc>
          <w:tcPr>
            <w:tcW w:w="420" w:type="dxa"/>
            <w:vAlign w:val="bottom"/>
          </w:tcPr>
          <w:p w:rsidR="00FA1D37" w:rsidRPr="001A534D" w:rsidRDefault="00FA1D37" w:rsidP="005673C7">
            <w:r w:rsidRPr="001A534D">
              <w:t xml:space="preserve"> г.</w:t>
            </w:r>
          </w:p>
        </w:tc>
        <w:tc>
          <w:tcPr>
            <w:tcW w:w="2295" w:type="dxa"/>
            <w:tcBorders>
              <w:bottom w:val="single" w:sz="4" w:space="0" w:color="auto"/>
            </w:tcBorders>
            <w:vAlign w:val="bottom"/>
          </w:tcPr>
          <w:p w:rsidR="00FA1D37" w:rsidRPr="001A534D" w:rsidRDefault="00FA1D37" w:rsidP="005673C7">
            <w:pPr>
              <w:jc w:val="center"/>
            </w:pPr>
          </w:p>
        </w:tc>
        <w:tc>
          <w:tcPr>
            <w:tcW w:w="224" w:type="dxa"/>
            <w:vAlign w:val="bottom"/>
          </w:tcPr>
          <w:p w:rsidR="00FA1D37" w:rsidRPr="001A534D" w:rsidRDefault="00FA1D37" w:rsidP="005673C7">
            <w:pPr>
              <w:jc w:val="center"/>
            </w:pPr>
          </w:p>
        </w:tc>
        <w:tc>
          <w:tcPr>
            <w:tcW w:w="3309" w:type="dxa"/>
            <w:tcBorders>
              <w:bottom w:val="single" w:sz="4" w:space="0" w:color="auto"/>
            </w:tcBorders>
            <w:vAlign w:val="bottom"/>
          </w:tcPr>
          <w:p w:rsidR="00FA1D37" w:rsidRPr="001A534D" w:rsidRDefault="00FA1D37" w:rsidP="005673C7">
            <w:pPr>
              <w:jc w:val="center"/>
            </w:pPr>
          </w:p>
        </w:tc>
      </w:tr>
      <w:tr w:rsidR="00FA1D37" w:rsidRPr="001A534D">
        <w:tc>
          <w:tcPr>
            <w:tcW w:w="238" w:type="dxa"/>
          </w:tcPr>
          <w:p w:rsidR="00FA1D37" w:rsidRPr="001A534D" w:rsidRDefault="00FA1D37" w:rsidP="005673C7"/>
        </w:tc>
        <w:tc>
          <w:tcPr>
            <w:tcW w:w="406" w:type="dxa"/>
            <w:tcBorders>
              <w:top w:val="single" w:sz="4" w:space="0" w:color="auto"/>
            </w:tcBorders>
          </w:tcPr>
          <w:p w:rsidR="00FA1D37" w:rsidRPr="001A534D" w:rsidRDefault="00FA1D37" w:rsidP="005673C7">
            <w:pPr>
              <w:jc w:val="center"/>
            </w:pPr>
          </w:p>
        </w:tc>
        <w:tc>
          <w:tcPr>
            <w:tcW w:w="210" w:type="dxa"/>
          </w:tcPr>
          <w:p w:rsidR="00FA1D37" w:rsidRPr="001A534D" w:rsidRDefault="00FA1D37" w:rsidP="005673C7"/>
        </w:tc>
        <w:tc>
          <w:tcPr>
            <w:tcW w:w="1596" w:type="dxa"/>
            <w:tcBorders>
              <w:top w:val="single" w:sz="4" w:space="0" w:color="auto"/>
            </w:tcBorders>
          </w:tcPr>
          <w:p w:rsidR="00FA1D37" w:rsidRPr="001A534D" w:rsidRDefault="00FA1D37" w:rsidP="005673C7">
            <w:pPr>
              <w:jc w:val="center"/>
              <w:rPr>
                <w:sz w:val="20"/>
                <w:szCs w:val="20"/>
              </w:rPr>
            </w:pPr>
            <w:r w:rsidRPr="001A534D">
              <w:rPr>
                <w:sz w:val="20"/>
                <w:szCs w:val="20"/>
              </w:rPr>
              <w:t>(дата)</w:t>
            </w:r>
          </w:p>
        </w:tc>
        <w:tc>
          <w:tcPr>
            <w:tcW w:w="527" w:type="dxa"/>
          </w:tcPr>
          <w:p w:rsidR="00FA1D37" w:rsidRPr="001A534D" w:rsidRDefault="00FA1D37" w:rsidP="005673C7">
            <w:pPr>
              <w:jc w:val="right"/>
              <w:rPr>
                <w:sz w:val="20"/>
                <w:szCs w:val="20"/>
              </w:rPr>
            </w:pPr>
          </w:p>
        </w:tc>
        <w:tc>
          <w:tcPr>
            <w:tcW w:w="425" w:type="dxa"/>
            <w:tcBorders>
              <w:top w:val="single" w:sz="4" w:space="0" w:color="auto"/>
            </w:tcBorders>
          </w:tcPr>
          <w:p w:rsidR="00FA1D37" w:rsidRPr="001A534D" w:rsidRDefault="00FA1D37" w:rsidP="005673C7">
            <w:pPr>
              <w:rPr>
                <w:sz w:val="20"/>
                <w:szCs w:val="20"/>
              </w:rPr>
            </w:pPr>
          </w:p>
        </w:tc>
        <w:tc>
          <w:tcPr>
            <w:tcW w:w="420" w:type="dxa"/>
          </w:tcPr>
          <w:p w:rsidR="00FA1D37" w:rsidRPr="001A534D" w:rsidRDefault="00FA1D37" w:rsidP="005673C7">
            <w:pPr>
              <w:rPr>
                <w:sz w:val="20"/>
                <w:szCs w:val="20"/>
              </w:rPr>
            </w:pPr>
          </w:p>
        </w:tc>
        <w:tc>
          <w:tcPr>
            <w:tcW w:w="2295" w:type="dxa"/>
            <w:tcBorders>
              <w:top w:val="single" w:sz="4" w:space="0" w:color="auto"/>
            </w:tcBorders>
          </w:tcPr>
          <w:p w:rsidR="00FA1D37" w:rsidRPr="001A534D" w:rsidRDefault="00FA1D37" w:rsidP="005673C7">
            <w:pPr>
              <w:jc w:val="center"/>
              <w:rPr>
                <w:sz w:val="20"/>
                <w:szCs w:val="20"/>
              </w:rPr>
            </w:pPr>
            <w:r w:rsidRPr="001A534D">
              <w:rPr>
                <w:sz w:val="20"/>
                <w:szCs w:val="20"/>
              </w:rPr>
              <w:t>(подпись заявителя)</w:t>
            </w:r>
          </w:p>
        </w:tc>
        <w:tc>
          <w:tcPr>
            <w:tcW w:w="224" w:type="dxa"/>
          </w:tcPr>
          <w:p w:rsidR="00FA1D37" w:rsidRPr="001A534D" w:rsidRDefault="00FA1D37" w:rsidP="005673C7">
            <w:pPr>
              <w:jc w:val="center"/>
              <w:rPr>
                <w:sz w:val="20"/>
                <w:szCs w:val="20"/>
              </w:rPr>
            </w:pPr>
          </w:p>
        </w:tc>
        <w:tc>
          <w:tcPr>
            <w:tcW w:w="3309" w:type="dxa"/>
            <w:tcBorders>
              <w:top w:val="single" w:sz="4" w:space="0" w:color="auto"/>
            </w:tcBorders>
          </w:tcPr>
          <w:p w:rsidR="00FA1D37" w:rsidRPr="001A534D" w:rsidRDefault="00FA1D37" w:rsidP="005673C7">
            <w:pPr>
              <w:jc w:val="center"/>
              <w:rPr>
                <w:sz w:val="20"/>
                <w:szCs w:val="20"/>
              </w:rPr>
            </w:pPr>
            <w:r w:rsidRPr="001A534D">
              <w:rPr>
                <w:sz w:val="20"/>
                <w:szCs w:val="20"/>
              </w:rPr>
              <w:t>(расшифровка подписи заявителя)</w:t>
            </w:r>
          </w:p>
        </w:tc>
      </w:tr>
    </w:tbl>
    <w:p w:rsidR="00FA1D37" w:rsidRPr="001A534D" w:rsidRDefault="00FA1D37" w:rsidP="004307F9">
      <w:r w:rsidRPr="001A534D">
        <w:t>_ _ _ _ _ _ _ _ _ _ _ _ _ _ _ _ _ _ _ _ _ _ _ _ _ _ _ _ _ _ _ _ _ _ _ _ _ _ _ _ _ _ _ _ _ _ _ _ _ _ _ _ _ _</w:t>
      </w:r>
    </w:p>
    <w:p w:rsidR="00FA1D37" w:rsidRPr="001A534D" w:rsidRDefault="00FA1D37" w:rsidP="004307F9">
      <w:pPr>
        <w:jc w:val="center"/>
        <w:rPr>
          <w:sz w:val="20"/>
          <w:szCs w:val="20"/>
        </w:rPr>
      </w:pPr>
      <w:r w:rsidRPr="001A534D">
        <w:rPr>
          <w:sz w:val="20"/>
          <w:szCs w:val="20"/>
        </w:rPr>
        <w:t>(следующие позиции заполняются должностным лицом, принявшим заявление)</w:t>
      </w:r>
    </w:p>
    <w:p w:rsidR="00FA1D37" w:rsidRPr="000A0149" w:rsidRDefault="00FA1D37" w:rsidP="004307F9">
      <w:pPr>
        <w:rPr>
          <w:sz w:val="16"/>
          <w:szCs w:val="16"/>
        </w:rPr>
      </w:pPr>
    </w:p>
    <w:tbl>
      <w:tblPr>
        <w:tblW w:w="9645" w:type="dxa"/>
        <w:tblInd w:w="2" w:type="dxa"/>
        <w:tblLayout w:type="fixed"/>
        <w:tblCellMar>
          <w:left w:w="0" w:type="dxa"/>
          <w:right w:w="0" w:type="dxa"/>
        </w:tblCellMar>
        <w:tblLook w:val="01E0"/>
      </w:tblPr>
      <w:tblGrid>
        <w:gridCol w:w="5823"/>
        <w:gridCol w:w="273"/>
        <w:gridCol w:w="464"/>
        <w:gridCol w:w="210"/>
        <w:gridCol w:w="1699"/>
        <w:gridCol w:w="476"/>
        <w:gridCol w:w="364"/>
        <w:gridCol w:w="336"/>
      </w:tblGrid>
      <w:tr w:rsidR="00FA1D37" w:rsidRPr="001A534D">
        <w:tc>
          <w:tcPr>
            <w:tcW w:w="5823" w:type="dxa"/>
            <w:vAlign w:val="bottom"/>
          </w:tcPr>
          <w:p w:rsidR="00FA1D37" w:rsidRPr="001A534D" w:rsidRDefault="00FA1D37" w:rsidP="005673C7">
            <w:pPr>
              <w:tabs>
                <w:tab w:val="right" w:pos="6096"/>
              </w:tabs>
            </w:pPr>
            <w:r w:rsidRPr="001A534D">
              <w:t>Документы представлены на приеме</w:t>
            </w:r>
          </w:p>
        </w:tc>
        <w:tc>
          <w:tcPr>
            <w:tcW w:w="273" w:type="dxa"/>
            <w:vAlign w:val="bottom"/>
          </w:tcPr>
          <w:p w:rsidR="00FA1D37" w:rsidRPr="001A534D" w:rsidRDefault="00FA1D37" w:rsidP="005673C7">
            <w:pPr>
              <w:tabs>
                <w:tab w:val="right" w:pos="6096"/>
              </w:tabs>
              <w:jc w:val="right"/>
            </w:pPr>
            <w:r w:rsidRPr="001A534D">
              <w:t>«</w:t>
            </w:r>
          </w:p>
        </w:tc>
        <w:tc>
          <w:tcPr>
            <w:tcW w:w="464" w:type="dxa"/>
            <w:tcBorders>
              <w:bottom w:val="single" w:sz="4" w:space="0" w:color="auto"/>
            </w:tcBorders>
            <w:vAlign w:val="bottom"/>
          </w:tcPr>
          <w:p w:rsidR="00FA1D37" w:rsidRPr="001A534D" w:rsidRDefault="00FA1D37" w:rsidP="005673C7">
            <w:pPr>
              <w:jc w:val="center"/>
            </w:pPr>
          </w:p>
        </w:tc>
        <w:tc>
          <w:tcPr>
            <w:tcW w:w="210" w:type="dxa"/>
            <w:vAlign w:val="bottom"/>
          </w:tcPr>
          <w:p w:rsidR="00FA1D37" w:rsidRPr="001A534D" w:rsidRDefault="00FA1D37" w:rsidP="005673C7">
            <w:r w:rsidRPr="001A534D">
              <w:t>»</w:t>
            </w:r>
          </w:p>
        </w:tc>
        <w:tc>
          <w:tcPr>
            <w:tcW w:w="1699" w:type="dxa"/>
            <w:tcBorders>
              <w:bottom w:val="single" w:sz="4" w:space="0" w:color="auto"/>
            </w:tcBorders>
            <w:vAlign w:val="bottom"/>
          </w:tcPr>
          <w:p w:rsidR="00FA1D37" w:rsidRPr="001A534D" w:rsidRDefault="00FA1D37" w:rsidP="005673C7">
            <w:pPr>
              <w:jc w:val="center"/>
            </w:pPr>
          </w:p>
        </w:tc>
        <w:tc>
          <w:tcPr>
            <w:tcW w:w="476" w:type="dxa"/>
            <w:vAlign w:val="bottom"/>
          </w:tcPr>
          <w:p w:rsidR="00FA1D37" w:rsidRPr="001A534D" w:rsidRDefault="00FA1D37" w:rsidP="005673C7">
            <w:pPr>
              <w:jc w:val="right"/>
            </w:pPr>
            <w:r w:rsidRPr="001A534D">
              <w:t>20</w:t>
            </w:r>
          </w:p>
        </w:tc>
        <w:tc>
          <w:tcPr>
            <w:tcW w:w="364" w:type="dxa"/>
            <w:tcBorders>
              <w:bottom w:val="single" w:sz="4" w:space="0" w:color="auto"/>
            </w:tcBorders>
            <w:vAlign w:val="bottom"/>
          </w:tcPr>
          <w:p w:rsidR="00FA1D37" w:rsidRPr="001A534D" w:rsidRDefault="00FA1D37" w:rsidP="005673C7"/>
        </w:tc>
        <w:tc>
          <w:tcPr>
            <w:tcW w:w="336" w:type="dxa"/>
            <w:vAlign w:val="bottom"/>
          </w:tcPr>
          <w:p w:rsidR="00FA1D37" w:rsidRPr="001A534D" w:rsidRDefault="00FA1D37" w:rsidP="005673C7">
            <w:r w:rsidRPr="001A534D">
              <w:t xml:space="preserve"> г.</w:t>
            </w:r>
          </w:p>
        </w:tc>
      </w:tr>
      <w:tr w:rsidR="00FA1D37" w:rsidRPr="001A534D">
        <w:tc>
          <w:tcPr>
            <w:tcW w:w="5823" w:type="dxa"/>
            <w:vAlign w:val="bottom"/>
          </w:tcPr>
          <w:p w:rsidR="00FA1D37" w:rsidRPr="001A534D" w:rsidRDefault="00FA1D37" w:rsidP="005673C7">
            <w:pPr>
              <w:tabs>
                <w:tab w:val="right" w:pos="6096"/>
              </w:tabs>
            </w:pPr>
            <w:r w:rsidRPr="001A534D">
              <w:t>Входящий номер регистрации заявления</w:t>
            </w:r>
          </w:p>
        </w:tc>
        <w:tc>
          <w:tcPr>
            <w:tcW w:w="3822" w:type="dxa"/>
            <w:gridSpan w:val="7"/>
            <w:tcBorders>
              <w:bottom w:val="single" w:sz="4" w:space="0" w:color="auto"/>
            </w:tcBorders>
            <w:vAlign w:val="bottom"/>
          </w:tcPr>
          <w:p w:rsidR="00FA1D37" w:rsidRPr="001A534D" w:rsidRDefault="00FA1D37" w:rsidP="005673C7">
            <w:pPr>
              <w:jc w:val="center"/>
            </w:pPr>
          </w:p>
        </w:tc>
      </w:tr>
    </w:tbl>
    <w:p w:rsidR="00FA1D37" w:rsidRPr="001A534D" w:rsidRDefault="00FA1D37" w:rsidP="004307F9"/>
    <w:tbl>
      <w:tblPr>
        <w:tblW w:w="9645" w:type="dxa"/>
        <w:tblInd w:w="2" w:type="dxa"/>
        <w:tblLayout w:type="fixed"/>
        <w:tblCellMar>
          <w:left w:w="0" w:type="dxa"/>
          <w:right w:w="0" w:type="dxa"/>
        </w:tblCellMar>
        <w:tblLook w:val="01E0"/>
      </w:tblPr>
      <w:tblGrid>
        <w:gridCol w:w="5823"/>
        <w:gridCol w:w="273"/>
        <w:gridCol w:w="63"/>
        <w:gridCol w:w="401"/>
        <w:gridCol w:w="210"/>
        <w:gridCol w:w="1699"/>
        <w:gridCol w:w="476"/>
        <w:gridCol w:w="364"/>
        <w:gridCol w:w="336"/>
      </w:tblGrid>
      <w:tr w:rsidR="00FA1D37" w:rsidRPr="001A534D">
        <w:tc>
          <w:tcPr>
            <w:tcW w:w="5823" w:type="dxa"/>
            <w:vAlign w:val="bottom"/>
          </w:tcPr>
          <w:p w:rsidR="00FA1D37" w:rsidRPr="001A534D" w:rsidRDefault="00FA1D37" w:rsidP="005673C7">
            <w:pPr>
              <w:tabs>
                <w:tab w:val="right" w:pos="6096"/>
              </w:tabs>
            </w:pPr>
            <w:r w:rsidRPr="001A534D">
              <w:t>Выдана расписка в получении документов</w:t>
            </w:r>
          </w:p>
        </w:tc>
        <w:tc>
          <w:tcPr>
            <w:tcW w:w="273" w:type="dxa"/>
            <w:vAlign w:val="bottom"/>
          </w:tcPr>
          <w:p w:rsidR="00FA1D37" w:rsidRPr="001A534D" w:rsidRDefault="00FA1D37" w:rsidP="005673C7">
            <w:pPr>
              <w:tabs>
                <w:tab w:val="right" w:pos="6096"/>
              </w:tabs>
              <w:jc w:val="right"/>
            </w:pPr>
            <w:r w:rsidRPr="001A534D">
              <w:t>«</w:t>
            </w:r>
          </w:p>
        </w:tc>
        <w:tc>
          <w:tcPr>
            <w:tcW w:w="464" w:type="dxa"/>
            <w:gridSpan w:val="2"/>
            <w:tcBorders>
              <w:bottom w:val="single" w:sz="4" w:space="0" w:color="auto"/>
            </w:tcBorders>
            <w:vAlign w:val="bottom"/>
          </w:tcPr>
          <w:p w:rsidR="00FA1D37" w:rsidRPr="001A534D" w:rsidRDefault="00FA1D37" w:rsidP="005673C7">
            <w:pPr>
              <w:jc w:val="center"/>
            </w:pPr>
          </w:p>
        </w:tc>
        <w:tc>
          <w:tcPr>
            <w:tcW w:w="210" w:type="dxa"/>
            <w:vAlign w:val="bottom"/>
          </w:tcPr>
          <w:p w:rsidR="00FA1D37" w:rsidRPr="001A534D" w:rsidRDefault="00FA1D37" w:rsidP="005673C7">
            <w:r w:rsidRPr="001A534D">
              <w:t>»</w:t>
            </w:r>
          </w:p>
        </w:tc>
        <w:tc>
          <w:tcPr>
            <w:tcW w:w="1699" w:type="dxa"/>
            <w:tcBorders>
              <w:bottom w:val="single" w:sz="4" w:space="0" w:color="auto"/>
            </w:tcBorders>
            <w:vAlign w:val="bottom"/>
          </w:tcPr>
          <w:p w:rsidR="00FA1D37" w:rsidRPr="001A534D" w:rsidRDefault="00FA1D37" w:rsidP="005673C7">
            <w:pPr>
              <w:jc w:val="center"/>
            </w:pPr>
          </w:p>
        </w:tc>
        <w:tc>
          <w:tcPr>
            <w:tcW w:w="476" w:type="dxa"/>
            <w:vAlign w:val="bottom"/>
          </w:tcPr>
          <w:p w:rsidR="00FA1D37" w:rsidRPr="001A534D" w:rsidRDefault="00FA1D37" w:rsidP="005673C7">
            <w:pPr>
              <w:jc w:val="right"/>
            </w:pPr>
            <w:r w:rsidRPr="001A534D">
              <w:t>20</w:t>
            </w:r>
          </w:p>
        </w:tc>
        <w:tc>
          <w:tcPr>
            <w:tcW w:w="364" w:type="dxa"/>
            <w:tcBorders>
              <w:bottom w:val="single" w:sz="4" w:space="0" w:color="auto"/>
            </w:tcBorders>
            <w:vAlign w:val="bottom"/>
          </w:tcPr>
          <w:p w:rsidR="00FA1D37" w:rsidRPr="001A534D" w:rsidRDefault="00FA1D37" w:rsidP="005673C7"/>
        </w:tc>
        <w:tc>
          <w:tcPr>
            <w:tcW w:w="336" w:type="dxa"/>
            <w:vAlign w:val="bottom"/>
          </w:tcPr>
          <w:p w:rsidR="00FA1D37" w:rsidRPr="001A534D" w:rsidRDefault="00FA1D37" w:rsidP="005673C7">
            <w:r w:rsidRPr="001A534D">
              <w:t xml:space="preserve"> г.</w:t>
            </w:r>
          </w:p>
        </w:tc>
      </w:tr>
      <w:tr w:rsidR="00FA1D37" w:rsidRPr="001A534D">
        <w:tc>
          <w:tcPr>
            <w:tcW w:w="5823" w:type="dxa"/>
            <w:vAlign w:val="bottom"/>
          </w:tcPr>
          <w:p w:rsidR="00FA1D37" w:rsidRPr="001A534D" w:rsidRDefault="00FA1D37" w:rsidP="005673C7">
            <w:pPr>
              <w:tabs>
                <w:tab w:val="right" w:pos="6096"/>
              </w:tabs>
            </w:pPr>
          </w:p>
        </w:tc>
        <w:tc>
          <w:tcPr>
            <w:tcW w:w="336" w:type="dxa"/>
            <w:gridSpan w:val="2"/>
            <w:vAlign w:val="bottom"/>
          </w:tcPr>
          <w:p w:rsidR="00FA1D37" w:rsidRPr="001A534D" w:rsidRDefault="00FA1D37" w:rsidP="005673C7">
            <w:pPr>
              <w:jc w:val="center"/>
            </w:pPr>
            <w:r w:rsidRPr="001A534D">
              <w:t>№</w:t>
            </w:r>
          </w:p>
        </w:tc>
        <w:tc>
          <w:tcPr>
            <w:tcW w:w="2310" w:type="dxa"/>
            <w:gridSpan w:val="3"/>
            <w:tcBorders>
              <w:bottom w:val="single" w:sz="4" w:space="0" w:color="auto"/>
            </w:tcBorders>
            <w:vAlign w:val="bottom"/>
          </w:tcPr>
          <w:p w:rsidR="00FA1D37" w:rsidRPr="001A534D" w:rsidRDefault="00FA1D37" w:rsidP="005673C7">
            <w:pPr>
              <w:jc w:val="center"/>
            </w:pPr>
          </w:p>
        </w:tc>
        <w:tc>
          <w:tcPr>
            <w:tcW w:w="1176" w:type="dxa"/>
            <w:gridSpan w:val="3"/>
            <w:vAlign w:val="bottom"/>
          </w:tcPr>
          <w:p w:rsidR="00FA1D37" w:rsidRPr="001A534D" w:rsidRDefault="00FA1D37" w:rsidP="005673C7">
            <w:pPr>
              <w:jc w:val="center"/>
            </w:pPr>
          </w:p>
        </w:tc>
      </w:tr>
    </w:tbl>
    <w:p w:rsidR="00FA1D37" w:rsidRPr="001A534D" w:rsidRDefault="00FA1D37" w:rsidP="004307F9"/>
    <w:tbl>
      <w:tblPr>
        <w:tblW w:w="9645" w:type="dxa"/>
        <w:tblInd w:w="2" w:type="dxa"/>
        <w:tblLayout w:type="fixed"/>
        <w:tblCellMar>
          <w:left w:w="0" w:type="dxa"/>
          <w:right w:w="0" w:type="dxa"/>
        </w:tblCellMar>
        <w:tblLook w:val="01E0"/>
      </w:tblPr>
      <w:tblGrid>
        <w:gridCol w:w="5823"/>
        <w:gridCol w:w="42"/>
        <w:gridCol w:w="231"/>
        <w:gridCol w:w="425"/>
        <w:gridCol w:w="39"/>
        <w:gridCol w:w="210"/>
        <w:gridCol w:w="1699"/>
        <w:gridCol w:w="476"/>
        <w:gridCol w:w="364"/>
        <w:gridCol w:w="336"/>
      </w:tblGrid>
      <w:tr w:rsidR="00FA1D37" w:rsidRPr="001A534D">
        <w:tc>
          <w:tcPr>
            <w:tcW w:w="5823" w:type="dxa"/>
            <w:vAlign w:val="bottom"/>
          </w:tcPr>
          <w:p w:rsidR="00FA1D37" w:rsidRPr="001A534D" w:rsidRDefault="00FA1D37" w:rsidP="005673C7">
            <w:pPr>
              <w:tabs>
                <w:tab w:val="right" w:pos="6096"/>
              </w:tabs>
            </w:pPr>
            <w:r w:rsidRPr="001A534D">
              <w:t>Расписку получил</w:t>
            </w:r>
          </w:p>
        </w:tc>
        <w:tc>
          <w:tcPr>
            <w:tcW w:w="273" w:type="dxa"/>
            <w:gridSpan w:val="2"/>
            <w:vAlign w:val="bottom"/>
          </w:tcPr>
          <w:p w:rsidR="00FA1D37" w:rsidRPr="001A534D" w:rsidRDefault="00FA1D37" w:rsidP="005673C7">
            <w:pPr>
              <w:tabs>
                <w:tab w:val="right" w:pos="6096"/>
              </w:tabs>
              <w:jc w:val="right"/>
            </w:pPr>
            <w:r w:rsidRPr="001A534D">
              <w:t>«</w:t>
            </w:r>
          </w:p>
        </w:tc>
        <w:tc>
          <w:tcPr>
            <w:tcW w:w="464" w:type="dxa"/>
            <w:gridSpan w:val="2"/>
            <w:tcBorders>
              <w:bottom w:val="single" w:sz="4" w:space="0" w:color="auto"/>
            </w:tcBorders>
            <w:vAlign w:val="bottom"/>
          </w:tcPr>
          <w:p w:rsidR="00FA1D37" w:rsidRPr="001A534D" w:rsidRDefault="00FA1D37" w:rsidP="005673C7">
            <w:pPr>
              <w:jc w:val="center"/>
            </w:pPr>
          </w:p>
        </w:tc>
        <w:tc>
          <w:tcPr>
            <w:tcW w:w="210" w:type="dxa"/>
            <w:vAlign w:val="bottom"/>
          </w:tcPr>
          <w:p w:rsidR="00FA1D37" w:rsidRPr="001A534D" w:rsidRDefault="00FA1D37" w:rsidP="005673C7">
            <w:r w:rsidRPr="001A534D">
              <w:t>»</w:t>
            </w:r>
          </w:p>
        </w:tc>
        <w:tc>
          <w:tcPr>
            <w:tcW w:w="1699" w:type="dxa"/>
            <w:tcBorders>
              <w:bottom w:val="single" w:sz="4" w:space="0" w:color="auto"/>
            </w:tcBorders>
            <w:vAlign w:val="bottom"/>
          </w:tcPr>
          <w:p w:rsidR="00FA1D37" w:rsidRPr="001A534D" w:rsidRDefault="00FA1D37" w:rsidP="005673C7">
            <w:pPr>
              <w:jc w:val="center"/>
            </w:pPr>
          </w:p>
        </w:tc>
        <w:tc>
          <w:tcPr>
            <w:tcW w:w="476" w:type="dxa"/>
            <w:vAlign w:val="bottom"/>
          </w:tcPr>
          <w:p w:rsidR="00FA1D37" w:rsidRPr="001A534D" w:rsidRDefault="00FA1D37" w:rsidP="005673C7">
            <w:pPr>
              <w:jc w:val="right"/>
            </w:pPr>
            <w:r w:rsidRPr="001A534D">
              <w:t>20</w:t>
            </w:r>
          </w:p>
        </w:tc>
        <w:tc>
          <w:tcPr>
            <w:tcW w:w="364" w:type="dxa"/>
            <w:tcBorders>
              <w:bottom w:val="single" w:sz="4" w:space="0" w:color="auto"/>
            </w:tcBorders>
            <w:vAlign w:val="bottom"/>
          </w:tcPr>
          <w:p w:rsidR="00FA1D37" w:rsidRPr="001A534D" w:rsidRDefault="00FA1D37" w:rsidP="005673C7"/>
        </w:tc>
        <w:tc>
          <w:tcPr>
            <w:tcW w:w="336" w:type="dxa"/>
            <w:vAlign w:val="bottom"/>
          </w:tcPr>
          <w:p w:rsidR="00FA1D37" w:rsidRPr="001A534D" w:rsidRDefault="00FA1D37" w:rsidP="005673C7">
            <w:r w:rsidRPr="001A534D">
              <w:t xml:space="preserve"> г.</w:t>
            </w:r>
          </w:p>
        </w:tc>
      </w:tr>
      <w:tr w:rsidR="00FA1D37" w:rsidRPr="001A534D">
        <w:tc>
          <w:tcPr>
            <w:tcW w:w="5823" w:type="dxa"/>
            <w:vAlign w:val="bottom"/>
          </w:tcPr>
          <w:p w:rsidR="00FA1D37" w:rsidRPr="001A534D" w:rsidRDefault="00FA1D37" w:rsidP="005673C7">
            <w:pPr>
              <w:tabs>
                <w:tab w:val="right" w:pos="6096"/>
              </w:tabs>
            </w:pPr>
          </w:p>
        </w:tc>
        <w:tc>
          <w:tcPr>
            <w:tcW w:w="3822" w:type="dxa"/>
            <w:gridSpan w:val="9"/>
            <w:tcBorders>
              <w:bottom w:val="single" w:sz="4" w:space="0" w:color="auto"/>
            </w:tcBorders>
            <w:vAlign w:val="bottom"/>
          </w:tcPr>
          <w:p w:rsidR="00FA1D37" w:rsidRPr="001A534D" w:rsidRDefault="00FA1D37" w:rsidP="005673C7">
            <w:pPr>
              <w:jc w:val="center"/>
            </w:pPr>
          </w:p>
        </w:tc>
      </w:tr>
      <w:tr w:rsidR="00FA1D37" w:rsidRPr="001A534D">
        <w:tc>
          <w:tcPr>
            <w:tcW w:w="5823" w:type="dxa"/>
            <w:vAlign w:val="bottom"/>
          </w:tcPr>
          <w:p w:rsidR="00FA1D37" w:rsidRPr="001A534D" w:rsidRDefault="00FA1D37" w:rsidP="005673C7">
            <w:pPr>
              <w:jc w:val="center"/>
            </w:pPr>
          </w:p>
        </w:tc>
        <w:tc>
          <w:tcPr>
            <w:tcW w:w="3822" w:type="dxa"/>
            <w:gridSpan w:val="9"/>
            <w:tcBorders>
              <w:top w:val="single" w:sz="4" w:space="0" w:color="auto"/>
            </w:tcBorders>
          </w:tcPr>
          <w:p w:rsidR="00FA1D37" w:rsidRPr="001A534D" w:rsidRDefault="00FA1D37" w:rsidP="005673C7">
            <w:pPr>
              <w:jc w:val="center"/>
              <w:rPr>
                <w:sz w:val="20"/>
                <w:szCs w:val="20"/>
              </w:rPr>
            </w:pPr>
            <w:r w:rsidRPr="001A534D">
              <w:rPr>
                <w:sz w:val="20"/>
                <w:szCs w:val="20"/>
              </w:rPr>
              <w:t>(подпись заявителя)</w:t>
            </w:r>
          </w:p>
        </w:tc>
      </w:tr>
      <w:tr w:rsidR="00FA1D37" w:rsidRPr="001A534D">
        <w:tc>
          <w:tcPr>
            <w:tcW w:w="5865" w:type="dxa"/>
            <w:gridSpan w:val="2"/>
            <w:tcBorders>
              <w:bottom w:val="single" w:sz="4" w:space="0" w:color="auto"/>
            </w:tcBorders>
            <w:vAlign w:val="bottom"/>
          </w:tcPr>
          <w:p w:rsidR="00FA1D37" w:rsidRPr="001A534D" w:rsidRDefault="00FA1D37" w:rsidP="005673C7">
            <w:pPr>
              <w:jc w:val="center"/>
            </w:pPr>
          </w:p>
        </w:tc>
        <w:tc>
          <w:tcPr>
            <w:tcW w:w="656" w:type="dxa"/>
            <w:gridSpan w:val="2"/>
            <w:vAlign w:val="bottom"/>
          </w:tcPr>
          <w:p w:rsidR="00FA1D37" w:rsidRPr="001A534D" w:rsidRDefault="00FA1D37" w:rsidP="005673C7">
            <w:pPr>
              <w:jc w:val="center"/>
            </w:pPr>
          </w:p>
        </w:tc>
        <w:tc>
          <w:tcPr>
            <w:tcW w:w="3124" w:type="dxa"/>
            <w:gridSpan w:val="6"/>
            <w:vAlign w:val="bottom"/>
          </w:tcPr>
          <w:p w:rsidR="00FA1D37" w:rsidRPr="001A534D" w:rsidRDefault="00FA1D37" w:rsidP="005673C7">
            <w:pPr>
              <w:jc w:val="center"/>
            </w:pPr>
          </w:p>
        </w:tc>
      </w:tr>
      <w:tr w:rsidR="00FA1D37" w:rsidRPr="001A534D">
        <w:tc>
          <w:tcPr>
            <w:tcW w:w="5865" w:type="dxa"/>
            <w:gridSpan w:val="2"/>
            <w:tcBorders>
              <w:top w:val="single" w:sz="4" w:space="0" w:color="auto"/>
            </w:tcBorders>
          </w:tcPr>
          <w:p w:rsidR="00FA1D37" w:rsidRPr="001A534D" w:rsidRDefault="00FA1D37" w:rsidP="005673C7">
            <w:pPr>
              <w:jc w:val="center"/>
              <w:rPr>
                <w:sz w:val="20"/>
                <w:szCs w:val="20"/>
              </w:rPr>
            </w:pPr>
            <w:r w:rsidRPr="001A534D">
              <w:rPr>
                <w:sz w:val="20"/>
                <w:szCs w:val="20"/>
              </w:rPr>
              <w:t>(должность,</w:t>
            </w:r>
          </w:p>
        </w:tc>
        <w:tc>
          <w:tcPr>
            <w:tcW w:w="656" w:type="dxa"/>
            <w:gridSpan w:val="2"/>
          </w:tcPr>
          <w:p w:rsidR="00FA1D37" w:rsidRPr="001A534D" w:rsidRDefault="00FA1D37" w:rsidP="005673C7">
            <w:pPr>
              <w:jc w:val="center"/>
            </w:pPr>
          </w:p>
        </w:tc>
        <w:tc>
          <w:tcPr>
            <w:tcW w:w="3124" w:type="dxa"/>
            <w:gridSpan w:val="6"/>
          </w:tcPr>
          <w:p w:rsidR="00FA1D37" w:rsidRPr="001A534D" w:rsidRDefault="00FA1D37" w:rsidP="005673C7">
            <w:pPr>
              <w:jc w:val="center"/>
            </w:pPr>
          </w:p>
        </w:tc>
      </w:tr>
      <w:tr w:rsidR="00FA1D37" w:rsidRPr="001A534D">
        <w:tc>
          <w:tcPr>
            <w:tcW w:w="5865" w:type="dxa"/>
            <w:gridSpan w:val="2"/>
            <w:tcBorders>
              <w:bottom w:val="single" w:sz="4" w:space="0" w:color="auto"/>
            </w:tcBorders>
            <w:vAlign w:val="bottom"/>
          </w:tcPr>
          <w:p w:rsidR="00FA1D37" w:rsidRPr="001A534D" w:rsidRDefault="00FA1D37" w:rsidP="005673C7">
            <w:pPr>
              <w:jc w:val="center"/>
            </w:pPr>
          </w:p>
        </w:tc>
        <w:tc>
          <w:tcPr>
            <w:tcW w:w="656" w:type="dxa"/>
            <w:gridSpan w:val="2"/>
            <w:vAlign w:val="bottom"/>
          </w:tcPr>
          <w:p w:rsidR="00FA1D37" w:rsidRPr="001A534D" w:rsidRDefault="00FA1D37" w:rsidP="005673C7">
            <w:pPr>
              <w:jc w:val="center"/>
            </w:pPr>
          </w:p>
        </w:tc>
        <w:tc>
          <w:tcPr>
            <w:tcW w:w="3124" w:type="dxa"/>
            <w:gridSpan w:val="6"/>
            <w:tcBorders>
              <w:bottom w:val="single" w:sz="4" w:space="0" w:color="auto"/>
            </w:tcBorders>
            <w:vAlign w:val="bottom"/>
          </w:tcPr>
          <w:p w:rsidR="00FA1D37" w:rsidRPr="001A534D" w:rsidRDefault="00FA1D37" w:rsidP="005673C7">
            <w:pPr>
              <w:jc w:val="center"/>
            </w:pPr>
          </w:p>
        </w:tc>
      </w:tr>
      <w:tr w:rsidR="00FA1D37" w:rsidRPr="001A534D">
        <w:tc>
          <w:tcPr>
            <w:tcW w:w="5865" w:type="dxa"/>
            <w:gridSpan w:val="2"/>
            <w:tcBorders>
              <w:top w:val="single" w:sz="4" w:space="0" w:color="auto"/>
            </w:tcBorders>
          </w:tcPr>
          <w:p w:rsidR="00FA1D37" w:rsidRPr="001A534D" w:rsidRDefault="00FA1D37" w:rsidP="005673C7">
            <w:pPr>
              <w:jc w:val="center"/>
              <w:rPr>
                <w:sz w:val="20"/>
                <w:szCs w:val="20"/>
              </w:rPr>
            </w:pPr>
            <w:r w:rsidRPr="001A534D">
              <w:rPr>
                <w:sz w:val="20"/>
                <w:szCs w:val="20"/>
              </w:rPr>
              <w:t>Ф. И. О. должностного лица, принявшего заявление)</w:t>
            </w:r>
          </w:p>
        </w:tc>
        <w:tc>
          <w:tcPr>
            <w:tcW w:w="656" w:type="dxa"/>
            <w:gridSpan w:val="2"/>
          </w:tcPr>
          <w:p w:rsidR="00FA1D37" w:rsidRPr="001A534D" w:rsidRDefault="00FA1D37" w:rsidP="005673C7">
            <w:pPr>
              <w:jc w:val="center"/>
              <w:rPr>
                <w:sz w:val="20"/>
                <w:szCs w:val="20"/>
              </w:rPr>
            </w:pPr>
          </w:p>
        </w:tc>
        <w:tc>
          <w:tcPr>
            <w:tcW w:w="3124" w:type="dxa"/>
            <w:gridSpan w:val="6"/>
            <w:tcBorders>
              <w:top w:val="single" w:sz="4" w:space="0" w:color="auto"/>
            </w:tcBorders>
          </w:tcPr>
          <w:p w:rsidR="00FA1D37" w:rsidRPr="001A534D" w:rsidRDefault="00FA1D37" w:rsidP="005673C7">
            <w:pPr>
              <w:jc w:val="center"/>
              <w:rPr>
                <w:sz w:val="20"/>
                <w:szCs w:val="20"/>
              </w:rPr>
            </w:pPr>
            <w:r w:rsidRPr="001A534D">
              <w:rPr>
                <w:sz w:val="20"/>
                <w:szCs w:val="20"/>
              </w:rPr>
              <w:t>(подпись)</w:t>
            </w:r>
          </w:p>
        </w:tc>
      </w:tr>
    </w:tbl>
    <w:p w:rsidR="00FA1D37" w:rsidRPr="000A0149" w:rsidRDefault="00FA1D37" w:rsidP="001E47E9">
      <w:pPr>
        <w:rPr>
          <w:sz w:val="18"/>
          <w:szCs w:val="18"/>
        </w:rPr>
      </w:pPr>
    </w:p>
    <w:p w:rsidR="00FA1D37" w:rsidRPr="00D070DD" w:rsidRDefault="00FA1D37" w:rsidP="007A68AA">
      <w:pPr>
        <w:tabs>
          <w:tab w:val="left" w:pos="1260"/>
        </w:tabs>
        <w:jc w:val="right"/>
        <w:rPr>
          <w:sz w:val="22"/>
          <w:szCs w:val="22"/>
        </w:rPr>
      </w:pPr>
      <w:r>
        <w:rPr>
          <w:sz w:val="22"/>
          <w:szCs w:val="22"/>
        </w:rPr>
        <w:t>Приложение 2</w:t>
      </w:r>
    </w:p>
    <w:p w:rsidR="00FA1D37" w:rsidRDefault="00FA1D37" w:rsidP="007A68AA">
      <w:pPr>
        <w:tabs>
          <w:tab w:val="left" w:pos="1260"/>
        </w:tabs>
        <w:ind w:firstLine="539"/>
        <w:jc w:val="right"/>
        <w:rPr>
          <w:sz w:val="22"/>
          <w:szCs w:val="22"/>
        </w:rPr>
      </w:pPr>
      <w:r>
        <w:rPr>
          <w:sz w:val="22"/>
          <w:szCs w:val="22"/>
        </w:rPr>
        <w:t>к А</w:t>
      </w:r>
      <w:r w:rsidRPr="00D070DD">
        <w:rPr>
          <w:sz w:val="22"/>
          <w:szCs w:val="22"/>
        </w:rPr>
        <w:t>дминистративному регламенту</w:t>
      </w:r>
      <w:r>
        <w:rPr>
          <w:sz w:val="22"/>
          <w:szCs w:val="22"/>
        </w:rPr>
        <w:t xml:space="preserve"> </w:t>
      </w:r>
      <w:r w:rsidRPr="000453FF">
        <w:rPr>
          <w:sz w:val="22"/>
          <w:szCs w:val="22"/>
        </w:rPr>
        <w:t xml:space="preserve">предоставления </w:t>
      </w:r>
    </w:p>
    <w:p w:rsidR="00FA1D37" w:rsidRDefault="00FA1D37" w:rsidP="007A68AA">
      <w:pPr>
        <w:tabs>
          <w:tab w:val="left" w:pos="1260"/>
        </w:tabs>
        <w:ind w:firstLine="539"/>
        <w:jc w:val="right"/>
        <w:rPr>
          <w:sz w:val="22"/>
          <w:szCs w:val="22"/>
        </w:rPr>
      </w:pPr>
      <w:r w:rsidRPr="000453FF">
        <w:rPr>
          <w:sz w:val="22"/>
          <w:szCs w:val="22"/>
        </w:rPr>
        <w:t xml:space="preserve">муниципальной услуги </w:t>
      </w:r>
      <w:r>
        <w:rPr>
          <w:b/>
          <w:bCs/>
        </w:rPr>
        <w:t xml:space="preserve"> </w:t>
      </w:r>
      <w:r w:rsidRPr="007A68AA">
        <w:rPr>
          <w:sz w:val="22"/>
          <w:szCs w:val="22"/>
        </w:rPr>
        <w:t xml:space="preserve">«Прием заявлений и выдача </w:t>
      </w:r>
    </w:p>
    <w:p w:rsidR="00FA1D37" w:rsidRDefault="00FA1D37" w:rsidP="007A68AA">
      <w:pPr>
        <w:tabs>
          <w:tab w:val="left" w:pos="1260"/>
        </w:tabs>
        <w:ind w:firstLine="539"/>
        <w:jc w:val="right"/>
        <w:rPr>
          <w:sz w:val="22"/>
          <w:szCs w:val="22"/>
        </w:rPr>
      </w:pPr>
      <w:r w:rsidRPr="007A68AA">
        <w:rPr>
          <w:sz w:val="22"/>
          <w:szCs w:val="22"/>
        </w:rPr>
        <w:t xml:space="preserve">документов о согласовании переустройства и (или) </w:t>
      </w:r>
    </w:p>
    <w:p w:rsidR="00FA1D37" w:rsidRPr="007A68AA" w:rsidRDefault="00FA1D37" w:rsidP="007A68AA">
      <w:pPr>
        <w:tabs>
          <w:tab w:val="left" w:pos="1260"/>
        </w:tabs>
        <w:ind w:firstLine="539"/>
        <w:jc w:val="right"/>
        <w:rPr>
          <w:sz w:val="22"/>
          <w:szCs w:val="22"/>
        </w:rPr>
      </w:pPr>
      <w:r w:rsidRPr="007A68AA">
        <w:rPr>
          <w:sz w:val="22"/>
          <w:szCs w:val="22"/>
        </w:rPr>
        <w:t>перепланировки жилого помещения»</w:t>
      </w:r>
    </w:p>
    <w:p w:rsidR="00FA1D37" w:rsidRPr="001A534D" w:rsidRDefault="00FA1D37" w:rsidP="00BF7A7A">
      <w:pPr>
        <w:tabs>
          <w:tab w:val="left" w:pos="1260"/>
        </w:tabs>
        <w:ind w:firstLine="539"/>
        <w:rPr>
          <w:sz w:val="22"/>
          <w:szCs w:val="22"/>
        </w:rPr>
      </w:pPr>
    </w:p>
    <w:p w:rsidR="00FA1D37" w:rsidRPr="001A534D" w:rsidRDefault="00FA1D37">
      <w:pPr>
        <w:tabs>
          <w:tab w:val="left" w:pos="1260"/>
        </w:tabs>
        <w:rPr>
          <w:b/>
          <w:bCs/>
          <w:sz w:val="32"/>
          <w:szCs w:val="32"/>
        </w:rPr>
      </w:pPr>
    </w:p>
    <w:p w:rsidR="00FA1D37" w:rsidRPr="001A534D" w:rsidRDefault="00FA1D37">
      <w:pPr>
        <w:tabs>
          <w:tab w:val="left" w:pos="1260"/>
        </w:tabs>
        <w:ind w:firstLine="539"/>
        <w:jc w:val="center"/>
        <w:rPr>
          <w:b/>
          <w:bCs/>
          <w:sz w:val="28"/>
          <w:szCs w:val="28"/>
        </w:rPr>
      </w:pPr>
    </w:p>
    <w:p w:rsidR="00FA1D37" w:rsidRPr="001A534D" w:rsidRDefault="00FA1D37">
      <w:pPr>
        <w:tabs>
          <w:tab w:val="left" w:pos="1260"/>
        </w:tabs>
        <w:ind w:firstLine="539"/>
        <w:jc w:val="center"/>
        <w:rPr>
          <w:b/>
          <w:bCs/>
          <w:sz w:val="28"/>
          <w:szCs w:val="28"/>
        </w:rPr>
      </w:pPr>
      <w:r w:rsidRPr="001A534D">
        <w:rPr>
          <w:b/>
          <w:bCs/>
          <w:sz w:val="28"/>
          <w:szCs w:val="28"/>
        </w:rPr>
        <w:t>Блок-схема последовательности действий при исполнении муниципальной услуги</w:t>
      </w:r>
    </w:p>
    <w:p w:rsidR="00FA1D37" w:rsidRPr="001A534D" w:rsidRDefault="00FA1D37">
      <w:pPr>
        <w:tabs>
          <w:tab w:val="left" w:pos="1260"/>
        </w:tabs>
        <w:ind w:firstLine="539"/>
        <w:jc w:val="center"/>
        <w:rPr>
          <w:b/>
          <w:bCs/>
          <w:sz w:val="28"/>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150.55pt;margin-top:7.5pt;width:170.9pt;height:89.35pt;z-index:251642368;mso-wrap-distance-left:9.05pt;mso-wrap-distance-right:9.05pt" strokeweight=".5pt">
            <v:fill color2="black"/>
            <v:textbox style="mso-next-textbox:#_x0000_s1027" inset="7.45pt,3.85pt,7.45pt,3.85pt">
              <w:txbxContent>
                <w:p w:rsidR="00FA1D37" w:rsidRDefault="00FA1D37" w:rsidP="007A68AA">
                  <w:pPr>
                    <w:ind w:left="426" w:hanging="426"/>
                    <w:rPr>
                      <w:sz w:val="20"/>
                      <w:szCs w:val="20"/>
                    </w:rPr>
                  </w:pPr>
                  <w:r>
                    <w:rPr>
                      <w:sz w:val="20"/>
                      <w:szCs w:val="20"/>
                    </w:rPr>
                    <w:t xml:space="preserve">     1. Прием заявления.</w:t>
                  </w:r>
                </w:p>
                <w:p w:rsidR="00FA1D37" w:rsidRDefault="00FA1D37" w:rsidP="007A68AA">
                  <w:pPr>
                    <w:ind w:left="426" w:hanging="426"/>
                    <w:rPr>
                      <w:sz w:val="20"/>
                      <w:szCs w:val="20"/>
                    </w:rPr>
                  </w:pPr>
                  <w:r>
                    <w:rPr>
                      <w:sz w:val="20"/>
                      <w:szCs w:val="20"/>
                    </w:rPr>
                    <w:t xml:space="preserve">     2.  Проект перепланировки и (или) переустройства помещения, согласованный главным архитектором. </w:t>
                  </w:r>
                </w:p>
                <w:p w:rsidR="00FA1D37" w:rsidRDefault="00FA1D37" w:rsidP="007A68AA">
                  <w:pPr>
                    <w:ind w:left="426" w:hanging="426"/>
                    <w:rPr>
                      <w:sz w:val="20"/>
                      <w:szCs w:val="20"/>
                    </w:rPr>
                  </w:pPr>
                  <w:r>
                    <w:rPr>
                      <w:sz w:val="20"/>
                      <w:szCs w:val="20"/>
                    </w:rPr>
                    <w:t xml:space="preserve">     3. Правоустанавливающие документы на помещение.</w:t>
                  </w:r>
                </w:p>
              </w:txbxContent>
            </v:textbox>
          </v:shape>
        </w:pict>
      </w:r>
    </w:p>
    <w:p w:rsidR="00FA1D37" w:rsidRPr="001A534D" w:rsidRDefault="00FA1D37">
      <w:pPr>
        <w:tabs>
          <w:tab w:val="left" w:pos="1172"/>
        </w:tabs>
        <w:jc w:val="both"/>
        <w:rPr>
          <w:i/>
          <w:iCs/>
          <w:sz w:val="28"/>
          <w:szCs w:val="28"/>
        </w:rPr>
      </w:pPr>
    </w:p>
    <w:p w:rsidR="00FA1D37" w:rsidRPr="001A534D" w:rsidRDefault="00FA1D37">
      <w:pPr>
        <w:tabs>
          <w:tab w:val="left" w:pos="1172"/>
        </w:tabs>
        <w:jc w:val="both"/>
        <w:rPr>
          <w:i/>
          <w:iCs/>
          <w:sz w:val="22"/>
          <w:szCs w:val="22"/>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r>
        <w:rPr>
          <w:noProof/>
          <w:lang w:eastAsia="ru-RU"/>
        </w:rPr>
        <w:pict>
          <v:line id="_x0000_s1028" style="position:absolute;left:0;text-align:left;z-index:251653632" from="236.7pt,10.6pt" to="236.7pt,41.15pt" strokeweight=".26mm">
            <v:stroke endarrow="block" joinstyle="miter"/>
          </v:line>
        </w:pict>
      </w: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r>
        <w:rPr>
          <w:noProof/>
          <w:lang w:eastAsia="ru-RU"/>
        </w:rP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150.55pt;margin-top:-.2pt;width:170.9pt;height:114.85pt;z-index:251643392;mso-wrap-style:none;v-text-anchor:middle" strokeweight=".26mm">
            <v:fill color2="black"/>
          </v:shape>
        </w:pict>
      </w:r>
    </w:p>
    <w:p w:rsidR="00FA1D37" w:rsidRPr="001A534D" w:rsidRDefault="00FA1D37">
      <w:pPr>
        <w:tabs>
          <w:tab w:val="left" w:pos="1172"/>
        </w:tabs>
        <w:jc w:val="both"/>
        <w:rPr>
          <w:i/>
          <w:iCs/>
          <w:u w:val="single"/>
        </w:rPr>
      </w:pPr>
      <w:r>
        <w:rPr>
          <w:noProof/>
          <w:lang w:eastAsia="ru-RU"/>
        </w:rPr>
        <w:pict>
          <v:shape id="_x0000_s1030" type="#_x0000_t202" style="position:absolute;left:0;text-align:left;margin-left:195.75pt;margin-top:11.65pt;width:80.7pt;height:63.05pt;z-index:251644416;mso-wrap-distance-left:9.05pt;mso-wrap-distance-right:9.05pt" stroked="f">
            <v:fill color2="black"/>
            <v:textbox inset="0,0,0,0">
              <w:txbxContent>
                <w:p w:rsidR="00FA1D37" w:rsidRDefault="00FA1D37">
                  <w:pPr>
                    <w:jc w:val="center"/>
                    <w:rPr>
                      <w:sz w:val="20"/>
                      <w:szCs w:val="20"/>
                    </w:rPr>
                  </w:pPr>
                  <w:r>
                    <w:rPr>
                      <w:sz w:val="20"/>
                      <w:szCs w:val="20"/>
                    </w:rPr>
                    <w:t>Процедура проверки документации.</w:t>
                  </w:r>
                </w:p>
                <w:p w:rsidR="00FA1D37" w:rsidRDefault="00FA1D37">
                  <w:pPr>
                    <w:jc w:val="center"/>
                    <w:rPr>
                      <w:sz w:val="20"/>
                      <w:szCs w:val="20"/>
                    </w:rPr>
                  </w:pPr>
                  <w:r>
                    <w:rPr>
                      <w:sz w:val="20"/>
                      <w:szCs w:val="20"/>
                    </w:rPr>
                    <w:t>Выявлены  нарушения?</w:t>
                  </w:r>
                </w:p>
              </w:txbxContent>
            </v:textbox>
          </v:shape>
        </w:pict>
      </w:r>
    </w:p>
    <w:p w:rsidR="00FA1D37" w:rsidRPr="001A534D" w:rsidRDefault="00FA1D37">
      <w:pPr>
        <w:tabs>
          <w:tab w:val="left" w:pos="1172"/>
        </w:tabs>
        <w:jc w:val="both"/>
        <w:rPr>
          <w:i/>
          <w:iCs/>
          <w:u w:val="single"/>
        </w:rPr>
      </w:pPr>
      <w:r>
        <w:rPr>
          <w:noProof/>
          <w:lang w:eastAsia="ru-RU"/>
        </w:rPr>
        <w:pict>
          <v:shape id="_x0000_s1031" type="#_x0000_t202" style="position:absolute;left:0;text-align:left;margin-left:344.25pt;margin-top:11.1pt;width:44.7pt;height:17.7pt;z-index:251645440;mso-wrap-distance-left:9.05pt;mso-wrap-distance-right:9.05pt" stroked="f">
            <v:fill color2="black"/>
            <v:textbox style="mso-next-textbox:#_x0000_s1031" inset="0,0,0,0">
              <w:txbxContent>
                <w:p w:rsidR="00FA1D37" w:rsidRDefault="00FA1D37">
                  <w:pPr>
                    <w:jc w:val="center"/>
                    <w:rPr>
                      <w:sz w:val="20"/>
                      <w:szCs w:val="20"/>
                    </w:rPr>
                  </w:pPr>
                  <w:r>
                    <w:rPr>
                      <w:sz w:val="20"/>
                      <w:szCs w:val="20"/>
                    </w:rPr>
                    <w:t>да</w:t>
                  </w:r>
                </w:p>
              </w:txbxContent>
            </v:textbox>
          </v:shape>
        </w:pict>
      </w:r>
      <w:r>
        <w:rPr>
          <w:noProof/>
          <w:lang w:eastAsia="ru-RU"/>
        </w:rPr>
        <w:pict>
          <v:shape id="_x0000_s1032" type="#_x0000_t202" style="position:absolute;left:0;text-align:left;margin-left:66.75pt;margin-top:10.95pt;width:44.7pt;height:17.7pt;z-index:251646464;mso-wrap-distance-left:9.05pt;mso-wrap-distance-right:9.05pt" stroked="f">
            <v:fill color2="black"/>
            <v:textbox inset="0,0,0,0">
              <w:txbxContent>
                <w:p w:rsidR="00FA1D37" w:rsidRDefault="00FA1D37">
                  <w:pPr>
                    <w:jc w:val="center"/>
                    <w:rPr>
                      <w:sz w:val="20"/>
                      <w:szCs w:val="20"/>
                    </w:rPr>
                  </w:pPr>
                  <w:r>
                    <w:rPr>
                      <w:sz w:val="20"/>
                      <w:szCs w:val="20"/>
                    </w:rPr>
                    <w:t>нет</w:t>
                  </w:r>
                </w:p>
              </w:txbxContent>
            </v:textbox>
          </v:shape>
        </w:pict>
      </w: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r>
        <w:rPr>
          <w:noProof/>
          <w:lang w:eastAsia="ru-RU"/>
        </w:rPr>
        <w:pict>
          <v:line id="_x0000_s1033" style="position:absolute;left:0;text-align:left;z-index:251651584" from="49.8pt,1.2pt" to="49.8pt,26.3pt" strokeweight=".26mm">
            <v:stroke endarrow="block" joinstyle="miter"/>
          </v:line>
        </w:pict>
      </w:r>
      <w:r>
        <w:rPr>
          <w:noProof/>
          <w:lang w:eastAsia="ru-RU"/>
        </w:rPr>
        <w:pict>
          <v:line id="_x0000_s1034" style="position:absolute;left:0;text-align:left;flip:x;z-index:251649536" from="49.8pt,1.2pt" to="150.55pt,1.2pt" strokeweight=".26mm">
            <v:stroke joinstyle="miter"/>
          </v:line>
        </w:pict>
      </w:r>
      <w:r>
        <w:rPr>
          <w:noProof/>
          <w:lang w:eastAsia="ru-RU"/>
        </w:rPr>
        <w:pict>
          <v:line id="_x0000_s1035" style="position:absolute;left:0;text-align:left;z-index:251652608" from="443.55pt,1.2pt" to="443.55pt,26.3pt" strokeweight=".26mm">
            <v:stroke endarrow="block" joinstyle="miter"/>
          </v:line>
        </w:pict>
      </w:r>
      <w:r>
        <w:rPr>
          <w:noProof/>
          <w:lang w:eastAsia="ru-RU"/>
        </w:rPr>
        <w:pict>
          <v:line id="_x0000_s1036" style="position:absolute;left:0;text-align:left;z-index:251650560" from="321.45pt,1.2pt" to="443.55pt,1.2pt" strokeweight=".26mm">
            <v:stroke joinstyle="miter"/>
          </v:line>
        </w:pict>
      </w:r>
    </w:p>
    <w:p w:rsidR="00FA1D37" w:rsidRPr="001A534D" w:rsidRDefault="00FA1D37">
      <w:pPr>
        <w:tabs>
          <w:tab w:val="left" w:pos="1172"/>
        </w:tabs>
        <w:jc w:val="both"/>
        <w:rPr>
          <w:i/>
          <w:iCs/>
          <w:u w:val="single"/>
        </w:rPr>
      </w:pPr>
      <w:r>
        <w:rPr>
          <w:noProof/>
          <w:lang w:eastAsia="ru-RU"/>
        </w:rPr>
        <w:pict>
          <v:shape id="_x0000_s1037" type="#_x0000_t202" style="position:absolute;left:0;text-align:left;margin-left:353.7pt;margin-top:12pt;width:147.65pt;height:46.4pt;z-index:251647488;mso-wrap-distance-left:9.05pt;mso-wrap-distance-right:9.05pt" strokeweight=".5pt">
            <v:fill color2="black"/>
            <v:textbox inset="7.45pt,3.85pt,7.45pt,3.85pt">
              <w:txbxContent>
                <w:p w:rsidR="00FA1D37" w:rsidRDefault="00FA1D37">
                  <w:pPr>
                    <w:jc w:val="center"/>
                    <w:rPr>
                      <w:sz w:val="20"/>
                      <w:szCs w:val="20"/>
                    </w:rPr>
                  </w:pPr>
                  <w:r>
                    <w:rPr>
                      <w:sz w:val="20"/>
                      <w:szCs w:val="20"/>
                    </w:rPr>
                    <w:t>Отказ в выдаче согласования на переустройство и (или) перепланировку помещения</w:t>
                  </w:r>
                </w:p>
              </w:txbxContent>
            </v:textbox>
          </v:shape>
        </w:pict>
      </w:r>
      <w:r>
        <w:rPr>
          <w:noProof/>
          <w:lang w:eastAsia="ru-RU"/>
        </w:rPr>
        <w:pict>
          <v:shape id="_x0000_s1038" type="#_x0000_t202" style="position:absolute;left:0;text-align:left;margin-left:-12.1pt;margin-top:12pt;width:170.9pt;height:24.05pt;z-index:251648512;mso-wrap-distance-left:9.05pt;mso-wrap-distance-right:9.05pt" strokeweight=".5pt">
            <v:fill color2="black"/>
            <v:textbox inset="7.45pt,3.85pt,7.45pt,3.85pt">
              <w:txbxContent>
                <w:p w:rsidR="00FA1D37" w:rsidRDefault="00FA1D37" w:rsidP="00FE6595">
                  <w:pPr>
                    <w:jc w:val="center"/>
                    <w:rPr>
                      <w:sz w:val="20"/>
                      <w:szCs w:val="20"/>
                    </w:rPr>
                  </w:pPr>
                  <w:r>
                    <w:rPr>
                      <w:sz w:val="20"/>
                      <w:szCs w:val="20"/>
                    </w:rPr>
                    <w:t xml:space="preserve">Готовится решение о согласовании </w:t>
                  </w:r>
                </w:p>
              </w:txbxContent>
            </v:textbox>
          </v:shape>
        </w:pict>
      </w: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r>
        <w:rPr>
          <w:noProof/>
          <w:lang w:eastAsia="ru-RU"/>
        </w:rPr>
        <w:pict>
          <v:line id="_x0000_s1039" style="position:absolute;left:0;text-align:left;z-index:251654656" from="45.75pt,10.5pt" to="45.75pt,34.45pt" strokeweight=".26mm">
            <v:stroke endarrow="block" joinstyle="miter"/>
          </v:line>
        </w:pict>
      </w:r>
    </w:p>
    <w:p w:rsidR="00FA1D37" w:rsidRPr="001A534D" w:rsidRDefault="00FA1D37">
      <w:pPr>
        <w:tabs>
          <w:tab w:val="left" w:pos="1172"/>
        </w:tabs>
        <w:jc w:val="both"/>
        <w:rPr>
          <w:i/>
          <w:iCs/>
          <w:u w:val="single"/>
        </w:rPr>
      </w:pPr>
      <w:r>
        <w:rPr>
          <w:noProof/>
          <w:lang w:eastAsia="ru-RU"/>
        </w:rPr>
        <w:pict>
          <v:line id="_x0000_s1040" style="position:absolute;left:0;text-align:left;z-index:251658752" from="236.7pt,4.25pt" to="236.7pt,57.6pt" strokeweight=".26mm">
            <v:stroke endarrow="block" joinstyle="miter"/>
          </v:line>
        </w:pict>
      </w:r>
      <w:r>
        <w:rPr>
          <w:noProof/>
          <w:lang w:eastAsia="ru-RU"/>
        </w:rPr>
        <w:pict>
          <v:shape id="_x0000_s1041" type="#_x0000_t202" style="position:absolute;left:0;text-align:left;margin-left:242.4pt;margin-top:10.25pt;width:111.3pt;height:47.35pt;z-index:251660800;mso-wrap-distance-left:9.05pt;mso-wrap-distance-right:9.05pt" stroked="f">
            <v:fill color2="black"/>
            <v:textbox style="mso-next-textbox:#_x0000_s1041" inset="0,0,0,0">
              <w:txbxContent>
                <w:p w:rsidR="00FA1D37" w:rsidRDefault="00FA1D37" w:rsidP="001E72E4">
                  <w:pPr>
                    <w:jc w:val="center"/>
                    <w:rPr>
                      <w:sz w:val="20"/>
                      <w:szCs w:val="20"/>
                    </w:rPr>
                  </w:pPr>
                  <w:r>
                    <w:rPr>
                      <w:sz w:val="20"/>
                      <w:szCs w:val="20"/>
                    </w:rPr>
                    <w:t>Самовольное переустройство и (или) перепланировка жилого помещения</w:t>
                  </w:r>
                </w:p>
              </w:txbxContent>
            </v:textbox>
          </v:shape>
        </w:pict>
      </w:r>
    </w:p>
    <w:p w:rsidR="00FA1D37" w:rsidRPr="001A534D" w:rsidRDefault="00FA1D37">
      <w:pPr>
        <w:tabs>
          <w:tab w:val="left" w:pos="1172"/>
        </w:tabs>
        <w:jc w:val="both"/>
        <w:rPr>
          <w:i/>
          <w:iCs/>
          <w:u w:val="single"/>
        </w:rPr>
      </w:pPr>
      <w:r>
        <w:rPr>
          <w:noProof/>
          <w:lang w:eastAsia="ru-RU"/>
        </w:rPr>
        <w:pict>
          <v:shape id="_x0000_s1042" type="#_x0000_t202" style="position:absolute;left:0;text-align:left;margin-left:-12.1pt;margin-top:6.85pt;width:180.4pt;height:32.45pt;z-index:251655680;mso-wrap-distance-left:9.05pt;mso-wrap-distance-right:9.05pt" strokeweight=".5pt">
            <v:fill color2="black"/>
            <v:textbox inset="7.45pt,3.85pt,7.45pt,3.85pt">
              <w:txbxContent>
                <w:p w:rsidR="00FA1D37" w:rsidRDefault="00FA1D37" w:rsidP="003C1089">
                  <w:pPr>
                    <w:rPr>
                      <w:sz w:val="20"/>
                      <w:szCs w:val="20"/>
                    </w:rPr>
                  </w:pPr>
                  <w:r>
                    <w:rPr>
                      <w:sz w:val="20"/>
                      <w:szCs w:val="20"/>
                    </w:rPr>
                    <w:t xml:space="preserve">Документы направляются на подпись Главе администрации  города Ржева </w:t>
                  </w:r>
                </w:p>
              </w:txbxContent>
            </v:textbox>
          </v:shape>
        </w:pict>
      </w: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r>
        <w:rPr>
          <w:noProof/>
          <w:lang w:eastAsia="ru-RU"/>
        </w:rPr>
        <w:pict>
          <v:line id="_x0000_s1043" style="position:absolute;left:0;text-align:left;z-index:251657728" from="45.75pt,11.7pt" to="45.75pt,35.65pt" strokeweight=".26mm">
            <v:stroke endarrow="block" joinstyle="miter"/>
          </v:line>
        </w:pict>
      </w:r>
    </w:p>
    <w:p w:rsidR="00FA1D37" w:rsidRPr="001A534D" w:rsidRDefault="00FA1D37">
      <w:pPr>
        <w:tabs>
          <w:tab w:val="left" w:pos="1172"/>
        </w:tabs>
        <w:jc w:val="both"/>
        <w:rPr>
          <w:i/>
          <w:iCs/>
          <w:u w:val="single"/>
        </w:rPr>
      </w:pPr>
      <w:r>
        <w:rPr>
          <w:noProof/>
          <w:lang w:eastAsia="ru-RU"/>
        </w:rPr>
        <w:pict>
          <v:line id="_x0000_s1044" style="position:absolute;left:0;text-align:left;z-index:251661824" from="326.55pt,2.4pt" to="326.55pt,27.9pt" strokeweight=".26mm">
            <v:stroke endarrow="block" joinstyle="miter"/>
          </v:line>
        </w:pict>
      </w:r>
      <w:r>
        <w:rPr>
          <w:noProof/>
          <w:lang w:eastAsia="ru-RU"/>
        </w:rPr>
        <w:pict>
          <v:line id="_x0000_s1045" style="position:absolute;left:0;text-align:left;z-index:251662848" from="239.1pt,2.4pt" to="326.55pt,2.4pt" strokeweight=".26mm">
            <v:stroke joinstyle="miter"/>
          </v:line>
        </w:pict>
      </w:r>
    </w:p>
    <w:p w:rsidR="00FA1D37" w:rsidRPr="001A534D" w:rsidRDefault="00FA1D37">
      <w:pPr>
        <w:tabs>
          <w:tab w:val="left" w:pos="1172"/>
        </w:tabs>
        <w:jc w:val="both"/>
        <w:rPr>
          <w:i/>
          <w:iCs/>
          <w:u w:val="single"/>
        </w:rPr>
      </w:pPr>
      <w:r>
        <w:rPr>
          <w:noProof/>
          <w:lang w:eastAsia="ru-RU"/>
        </w:rPr>
        <w:pict>
          <v:shape id="_x0000_s1046" type="#_x0000_t202" style="position:absolute;left:0;text-align:left;margin-left:192pt;margin-top:12.55pt;width:44.7pt;height:13.2pt;z-index:251671040;mso-wrap-distance-left:9.05pt;mso-wrap-distance-right:9.05pt" stroked="f">
            <v:fill color2="black"/>
            <v:textbox style="mso-next-textbox:#_x0000_s1046" inset="0,0,0,0">
              <w:txbxContent>
                <w:p w:rsidR="00FA1D37" w:rsidRDefault="00FA1D37" w:rsidP="009C2B8D">
                  <w:pPr>
                    <w:jc w:val="center"/>
                    <w:rPr>
                      <w:sz w:val="20"/>
                      <w:szCs w:val="20"/>
                    </w:rPr>
                  </w:pPr>
                  <w:r>
                    <w:rPr>
                      <w:sz w:val="20"/>
                      <w:szCs w:val="20"/>
                    </w:rPr>
                    <w:t>нет</w:t>
                  </w:r>
                </w:p>
              </w:txbxContent>
            </v:textbox>
          </v:shape>
        </w:pict>
      </w:r>
      <w:r>
        <w:rPr>
          <w:noProof/>
          <w:lang w:eastAsia="ru-RU"/>
        </w:rPr>
        <w:pict>
          <v:shape id="_x0000_s1047" type="#_x0000_t202" style="position:absolute;left:0;text-align:left;margin-left:394.65pt;margin-top:10.3pt;width:42.9pt;height:15.45pt;z-index:251670016;mso-wrap-distance-left:9.05pt;mso-wrap-distance-right:9.05pt" stroked="f">
            <v:fill color2="black"/>
            <v:textbox style="mso-next-textbox:#_x0000_s1047" inset="0,0,0,0">
              <w:txbxContent>
                <w:p w:rsidR="00FA1D37" w:rsidRDefault="00FA1D37" w:rsidP="009C2B8D">
                  <w:pPr>
                    <w:jc w:val="center"/>
                    <w:rPr>
                      <w:sz w:val="20"/>
                      <w:szCs w:val="20"/>
                    </w:rPr>
                  </w:pPr>
                  <w:r>
                    <w:rPr>
                      <w:sz w:val="20"/>
                      <w:szCs w:val="20"/>
                    </w:rPr>
                    <w:t>да</w:t>
                  </w:r>
                </w:p>
              </w:txbxContent>
            </v:textbox>
          </v:shape>
        </w:pict>
      </w:r>
      <w:r>
        <w:rPr>
          <w:noProof/>
          <w:lang w:eastAsia="ru-RU"/>
        </w:rPr>
        <w:pict>
          <v:shape id="_x0000_s1048" type="#_x0000_t202" style="position:absolute;left:0;text-align:left;margin-left:-12.1pt;margin-top:8.05pt;width:170.9pt;height:35.25pt;z-index:251656704;mso-wrap-distance-left:9.05pt;mso-wrap-distance-right:9.05pt" strokeweight=".5pt">
            <v:fill color2="black"/>
            <v:textbox style="mso-next-textbox:#_x0000_s1048" inset="7.45pt,3.85pt,7.45pt,3.85pt">
              <w:txbxContent>
                <w:p w:rsidR="00FA1D37" w:rsidRDefault="00FA1D37" w:rsidP="007A68AA">
                  <w:pPr>
                    <w:jc w:val="center"/>
                    <w:rPr>
                      <w:sz w:val="20"/>
                      <w:szCs w:val="20"/>
                    </w:rPr>
                  </w:pPr>
                  <w:r>
                    <w:rPr>
                      <w:sz w:val="20"/>
                      <w:szCs w:val="20"/>
                    </w:rPr>
                    <w:t>Регистрация и выдача решения заявителю</w:t>
                  </w:r>
                </w:p>
              </w:txbxContent>
            </v:textbox>
          </v:shape>
        </w:pict>
      </w:r>
    </w:p>
    <w:p w:rsidR="00FA1D37" w:rsidRPr="001A534D" w:rsidRDefault="00FA1D37">
      <w:pPr>
        <w:tabs>
          <w:tab w:val="left" w:pos="1172"/>
        </w:tabs>
        <w:jc w:val="both"/>
        <w:rPr>
          <w:i/>
          <w:iCs/>
          <w:u w:val="single"/>
        </w:rPr>
      </w:pPr>
      <w:r>
        <w:rPr>
          <w:noProof/>
          <w:lang w:eastAsia="ru-RU"/>
        </w:rPr>
        <w:pict>
          <v:shape id="_x0000_s1049" type="#_x0000_t202" style="position:absolute;left:0;text-align:left;margin-left:242.4pt;margin-top:.3pt;width:152.25pt;height:114.9pt;z-index:251659776;mso-wrap-distance-left:9.05pt;mso-wrap-distance-right:9.05pt" strokeweight=".5pt">
            <v:fill color2="black"/>
            <v:textbox style="mso-next-textbox:#_x0000_s1049" inset="7.45pt,3.85pt,7.45pt,3.85pt">
              <w:txbxContent>
                <w:p w:rsidR="00FA1D37" w:rsidRPr="00EF7767" w:rsidRDefault="00FA1D37" w:rsidP="001471E5">
                  <w:pPr>
                    <w:jc w:val="center"/>
                    <w:rPr>
                      <w:i/>
                      <w:iCs/>
                      <w:sz w:val="20"/>
                      <w:szCs w:val="20"/>
                    </w:rPr>
                  </w:pPr>
                  <w:r>
                    <w:rPr>
                      <w:sz w:val="20"/>
                      <w:szCs w:val="20"/>
                    </w:rPr>
                    <w:t>Оформляется предупреждение  о приведении самовольно переустроенного и (или) перепланированного жилого помещения в прежнее состояние (</w:t>
                  </w:r>
                  <w:r w:rsidRPr="00EF7767">
                    <w:rPr>
                      <w:i/>
                      <w:iCs/>
                      <w:sz w:val="20"/>
                      <w:szCs w:val="20"/>
                    </w:rPr>
                    <w:t>приложение 3 к настоящему Административному регламенту)</w:t>
                  </w:r>
                </w:p>
                <w:p w:rsidR="00FA1D37" w:rsidRDefault="00FA1D37" w:rsidP="001471E5">
                  <w:pPr>
                    <w:jc w:val="center"/>
                    <w:rPr>
                      <w:sz w:val="20"/>
                      <w:szCs w:val="20"/>
                    </w:rPr>
                  </w:pPr>
                </w:p>
                <w:p w:rsidR="00FA1D37" w:rsidRDefault="00FA1D37" w:rsidP="001471E5">
                  <w:pPr>
                    <w:jc w:val="center"/>
                    <w:rPr>
                      <w:sz w:val="20"/>
                      <w:szCs w:val="20"/>
                    </w:rPr>
                  </w:pPr>
                </w:p>
                <w:p w:rsidR="00FA1D37" w:rsidRDefault="00FA1D37" w:rsidP="001471E5">
                  <w:pPr>
                    <w:jc w:val="center"/>
                    <w:rPr>
                      <w:sz w:val="20"/>
                      <w:szCs w:val="20"/>
                    </w:rPr>
                  </w:pPr>
                </w:p>
              </w:txbxContent>
            </v:textbox>
          </v:shape>
        </w:pict>
      </w:r>
    </w:p>
    <w:p w:rsidR="00FA1D37" w:rsidRPr="001A534D" w:rsidRDefault="00FA1D37">
      <w:pPr>
        <w:tabs>
          <w:tab w:val="left" w:pos="1172"/>
        </w:tabs>
        <w:jc w:val="both"/>
        <w:rPr>
          <w:i/>
          <w:iCs/>
          <w:u w:val="single"/>
        </w:rPr>
      </w:pPr>
      <w:r>
        <w:rPr>
          <w:noProof/>
          <w:lang w:eastAsia="ru-RU"/>
        </w:rPr>
        <w:pict>
          <v:line id="_x0000_s1050" style="position:absolute;left:0;text-align:left;z-index:251663872" from="394.65pt,.75pt" to="437.55pt,.75pt" strokeweight=".26mm">
            <v:stroke joinstyle="miter"/>
          </v:line>
        </w:pict>
      </w:r>
      <w:r>
        <w:rPr>
          <w:noProof/>
          <w:lang w:eastAsia="ru-RU"/>
        </w:rPr>
        <w:pict>
          <v:line id="_x0000_s1051" style="position:absolute;left:0;text-align:left;z-index:251666944" from="437.55pt,.75pt" to="437.55pt,126.9pt" strokeweight=".26mm">
            <v:stroke endarrow="block" joinstyle="miter"/>
          </v:line>
        </w:pict>
      </w:r>
      <w:r>
        <w:rPr>
          <w:noProof/>
          <w:lang w:eastAsia="ru-RU"/>
        </w:rPr>
        <w:pict>
          <v:line id="_x0000_s1052" style="position:absolute;left:0;text-align:left;z-index:251665920" from="195.75pt,.75pt" to="195.75pt,126.9pt" strokeweight=".26mm">
            <v:stroke endarrow="block" joinstyle="miter"/>
          </v:line>
        </w:pict>
      </w:r>
      <w:r>
        <w:rPr>
          <w:noProof/>
          <w:lang w:eastAsia="ru-RU"/>
        </w:rPr>
        <w:pict>
          <v:line id="_x0000_s1053" style="position:absolute;left:0;text-align:left;z-index:251664896" from="195.75pt,.75pt" to="236.7pt,.75pt" strokeweight=".26mm">
            <v:stroke joinstyle="miter"/>
          </v:line>
        </w:pict>
      </w: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r>
        <w:rPr>
          <w:noProof/>
          <w:lang w:eastAsia="ru-RU"/>
        </w:rPr>
        <w:pict>
          <v:shape id="_x0000_s1054" type="#_x0000_t202" style="position:absolute;left:0;text-align:left;margin-left:87.3pt;margin-top:2.7pt;width:239.25pt;height:104.25pt;z-index:251667968;mso-wrap-distance-left:9.05pt;mso-wrap-distance-right:9.05pt" strokeweight=".5pt">
            <v:fill color2="black"/>
            <v:textbox style="mso-next-textbox:#_x0000_s1054" inset="7.45pt,3.85pt,7.45pt,3.85pt">
              <w:txbxContent>
                <w:p w:rsidR="00FA1D37" w:rsidRDefault="00FA1D37" w:rsidP="000725F5">
                  <w:pPr>
                    <w:jc w:val="both"/>
                    <w:rPr>
                      <w:sz w:val="20"/>
                      <w:szCs w:val="20"/>
                    </w:rPr>
                  </w:pPr>
                  <w:r>
                    <w:rPr>
                      <w:sz w:val="20"/>
                      <w:szCs w:val="20"/>
                    </w:rPr>
                    <w:t>Обращение в суд и иском:</w:t>
                  </w:r>
                </w:p>
                <w:p w:rsidR="00FA1D37" w:rsidRPr="00F41C60" w:rsidRDefault="00FA1D37" w:rsidP="000725F5">
                  <w:pPr>
                    <w:jc w:val="both"/>
                    <w:rPr>
                      <w:sz w:val="18"/>
                      <w:szCs w:val="18"/>
                    </w:rPr>
                  </w:pPr>
                  <w:r w:rsidRPr="00F41C60">
                    <w:rPr>
                      <w:sz w:val="18"/>
                      <w:szCs w:val="18"/>
                    </w:rPr>
                    <w:t>1. В отношении собственника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w:t>
                  </w:r>
                </w:p>
                <w:p w:rsidR="00FA1D37" w:rsidRPr="00F41C60" w:rsidRDefault="00FA1D37" w:rsidP="000725F5">
                  <w:pPr>
                    <w:jc w:val="both"/>
                    <w:rPr>
                      <w:sz w:val="18"/>
                      <w:szCs w:val="18"/>
                    </w:rPr>
                  </w:pPr>
                  <w:r w:rsidRPr="00F41C60">
                    <w:rPr>
                      <w:sz w:val="18"/>
                      <w:szCs w:val="18"/>
                    </w:rPr>
                    <w:t xml:space="preserve">2. В отношении нанимателя по договору социального найма о расторжении данного договора с возложением на него обязанности по приведению жилого помещения в прежнее состояние. </w:t>
                  </w:r>
                </w:p>
              </w:txbxContent>
            </v:textbox>
          </v:shape>
        </w:pict>
      </w:r>
      <w:r>
        <w:rPr>
          <w:noProof/>
          <w:lang w:eastAsia="ru-RU"/>
        </w:rPr>
        <w:pict>
          <v:shape id="_x0000_s1055" type="#_x0000_t202" style="position:absolute;left:0;text-align:left;margin-left:353.7pt;margin-top:2.7pt;width:143.1pt;height:44.25pt;z-index:251668992;mso-wrap-distance-left:9.05pt;mso-wrap-distance-right:9.05pt" strokeweight=".5pt">
            <v:fill color2="black"/>
            <v:textbox style="mso-next-textbox:#_x0000_s1055" inset="7.45pt,3.85pt,7.45pt,3.85pt">
              <w:txbxContent>
                <w:p w:rsidR="00FA1D37" w:rsidRDefault="00FA1D37" w:rsidP="009C2B8D">
                  <w:pPr>
                    <w:jc w:val="center"/>
                    <w:rPr>
                      <w:sz w:val="20"/>
                      <w:szCs w:val="20"/>
                    </w:rPr>
                  </w:pPr>
                  <w:r>
                    <w:rPr>
                      <w:sz w:val="20"/>
                      <w:szCs w:val="20"/>
                    </w:rPr>
                    <w:t>Приведение жилого помещения в прежнее состояние</w:t>
                  </w:r>
                </w:p>
              </w:txbxContent>
            </v:textbox>
          </v:shape>
        </w:pict>
      </w: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pPr>
        <w:tabs>
          <w:tab w:val="left" w:pos="1172"/>
        </w:tabs>
        <w:jc w:val="both"/>
        <w:rPr>
          <w:i/>
          <w:iCs/>
          <w:u w:val="single"/>
        </w:rPr>
      </w:pPr>
    </w:p>
    <w:p w:rsidR="00FA1D37" w:rsidRPr="001A534D" w:rsidRDefault="00FA1D37" w:rsidP="00B61B99">
      <w:pPr>
        <w:tabs>
          <w:tab w:val="left" w:pos="1260"/>
        </w:tabs>
        <w:rPr>
          <w:i/>
          <w:iCs/>
          <w:u w:val="single"/>
        </w:rPr>
      </w:pPr>
    </w:p>
    <w:p w:rsidR="00FA1D37" w:rsidRDefault="00FA1D37" w:rsidP="00B61B99">
      <w:pPr>
        <w:tabs>
          <w:tab w:val="left" w:pos="1260"/>
        </w:tabs>
        <w:rPr>
          <w:i/>
          <w:iCs/>
          <w:u w:val="single"/>
        </w:rPr>
      </w:pPr>
    </w:p>
    <w:p w:rsidR="00FA1D37" w:rsidRDefault="00FA1D37" w:rsidP="00B61B99">
      <w:pPr>
        <w:tabs>
          <w:tab w:val="left" w:pos="1260"/>
        </w:tabs>
        <w:rPr>
          <w:i/>
          <w:iCs/>
          <w:u w:val="single"/>
        </w:rPr>
      </w:pPr>
    </w:p>
    <w:p w:rsidR="00FA1D37" w:rsidRDefault="00FA1D37" w:rsidP="00B61B99">
      <w:pPr>
        <w:tabs>
          <w:tab w:val="left" w:pos="1260"/>
        </w:tabs>
        <w:rPr>
          <w:i/>
          <w:iCs/>
          <w:u w:val="single"/>
        </w:rPr>
      </w:pPr>
    </w:p>
    <w:p w:rsidR="00FA1D37" w:rsidRPr="00D070DD" w:rsidRDefault="00FA1D37" w:rsidP="00F41C60">
      <w:pPr>
        <w:tabs>
          <w:tab w:val="left" w:pos="1260"/>
        </w:tabs>
        <w:jc w:val="right"/>
        <w:rPr>
          <w:sz w:val="22"/>
          <w:szCs w:val="22"/>
        </w:rPr>
      </w:pPr>
      <w:r>
        <w:rPr>
          <w:sz w:val="22"/>
          <w:szCs w:val="22"/>
        </w:rPr>
        <w:t>Приложение 3</w:t>
      </w:r>
    </w:p>
    <w:p w:rsidR="00FA1D37" w:rsidRDefault="00FA1D37" w:rsidP="00F41C60">
      <w:pPr>
        <w:tabs>
          <w:tab w:val="left" w:pos="1260"/>
        </w:tabs>
        <w:ind w:firstLine="539"/>
        <w:jc w:val="right"/>
        <w:rPr>
          <w:sz w:val="22"/>
          <w:szCs w:val="22"/>
        </w:rPr>
      </w:pPr>
      <w:r>
        <w:rPr>
          <w:sz w:val="22"/>
          <w:szCs w:val="22"/>
        </w:rPr>
        <w:t>к А</w:t>
      </w:r>
      <w:r w:rsidRPr="00D070DD">
        <w:rPr>
          <w:sz w:val="22"/>
          <w:szCs w:val="22"/>
        </w:rPr>
        <w:t>дминистративному регламенту</w:t>
      </w:r>
      <w:r>
        <w:rPr>
          <w:sz w:val="22"/>
          <w:szCs w:val="22"/>
        </w:rPr>
        <w:t xml:space="preserve"> </w:t>
      </w:r>
      <w:r w:rsidRPr="000453FF">
        <w:rPr>
          <w:sz w:val="22"/>
          <w:szCs w:val="22"/>
        </w:rPr>
        <w:t xml:space="preserve">предоставления </w:t>
      </w:r>
    </w:p>
    <w:p w:rsidR="00FA1D37" w:rsidRDefault="00FA1D37" w:rsidP="00F41C60">
      <w:pPr>
        <w:tabs>
          <w:tab w:val="left" w:pos="1260"/>
        </w:tabs>
        <w:ind w:firstLine="539"/>
        <w:jc w:val="right"/>
        <w:rPr>
          <w:sz w:val="22"/>
          <w:szCs w:val="22"/>
        </w:rPr>
      </w:pPr>
      <w:r w:rsidRPr="000453FF">
        <w:rPr>
          <w:sz w:val="22"/>
          <w:szCs w:val="22"/>
        </w:rPr>
        <w:t xml:space="preserve">муниципальной услуги </w:t>
      </w:r>
      <w:r>
        <w:rPr>
          <w:b/>
          <w:bCs/>
        </w:rPr>
        <w:t xml:space="preserve"> </w:t>
      </w:r>
      <w:r w:rsidRPr="007A68AA">
        <w:rPr>
          <w:sz w:val="22"/>
          <w:szCs w:val="22"/>
        </w:rPr>
        <w:t xml:space="preserve">«Прием заявлений и выдача </w:t>
      </w:r>
    </w:p>
    <w:p w:rsidR="00FA1D37" w:rsidRDefault="00FA1D37" w:rsidP="00F41C60">
      <w:pPr>
        <w:tabs>
          <w:tab w:val="left" w:pos="1260"/>
        </w:tabs>
        <w:ind w:firstLine="539"/>
        <w:jc w:val="right"/>
        <w:rPr>
          <w:sz w:val="22"/>
          <w:szCs w:val="22"/>
        </w:rPr>
      </w:pPr>
      <w:r w:rsidRPr="007A68AA">
        <w:rPr>
          <w:sz w:val="22"/>
          <w:szCs w:val="22"/>
        </w:rPr>
        <w:t xml:space="preserve">документов о согласовании переустройства и (или) </w:t>
      </w:r>
    </w:p>
    <w:p w:rsidR="00FA1D37" w:rsidRPr="007A68AA" w:rsidRDefault="00FA1D37" w:rsidP="00F41C60">
      <w:pPr>
        <w:tabs>
          <w:tab w:val="left" w:pos="1260"/>
        </w:tabs>
        <w:ind w:firstLine="539"/>
        <w:jc w:val="right"/>
        <w:rPr>
          <w:sz w:val="22"/>
          <w:szCs w:val="22"/>
        </w:rPr>
      </w:pPr>
      <w:r w:rsidRPr="007A68AA">
        <w:rPr>
          <w:sz w:val="22"/>
          <w:szCs w:val="22"/>
        </w:rPr>
        <w:t>перепланировки жилого помещения»</w:t>
      </w:r>
    </w:p>
    <w:p w:rsidR="00FA1D37" w:rsidRDefault="00FA1D37" w:rsidP="00B61B99">
      <w:pPr>
        <w:tabs>
          <w:tab w:val="left" w:pos="1260"/>
        </w:tabs>
        <w:rPr>
          <w:i/>
          <w:iCs/>
          <w:u w:val="single"/>
        </w:rPr>
      </w:pPr>
    </w:p>
    <w:p w:rsidR="00FA1D37" w:rsidRPr="007A68AA" w:rsidRDefault="00FA1D37" w:rsidP="000E08AB">
      <w:pPr>
        <w:jc w:val="center"/>
        <w:outlineLvl w:val="0"/>
        <w:rPr>
          <w:b/>
          <w:bCs/>
        </w:rPr>
      </w:pPr>
      <w:r w:rsidRPr="007A68AA">
        <w:rPr>
          <w:b/>
          <w:bCs/>
        </w:rPr>
        <w:t>ПРЕДУПРЕЖДЕНИЕ</w:t>
      </w:r>
    </w:p>
    <w:p w:rsidR="00FA1D37" w:rsidRPr="007A68AA" w:rsidRDefault="00FA1D37" w:rsidP="000E08AB">
      <w:pPr>
        <w:jc w:val="center"/>
        <w:rPr>
          <w:b/>
          <w:bCs/>
        </w:rPr>
      </w:pPr>
      <w:r w:rsidRPr="007A68AA">
        <w:rPr>
          <w:b/>
          <w:bCs/>
        </w:rPr>
        <w:t xml:space="preserve">о приведении самовольно переустроенного и (или) перепланированного </w:t>
      </w:r>
    </w:p>
    <w:p w:rsidR="00FA1D37" w:rsidRPr="007A68AA" w:rsidRDefault="00FA1D37" w:rsidP="000E08AB">
      <w:pPr>
        <w:jc w:val="center"/>
        <w:rPr>
          <w:b/>
          <w:bCs/>
        </w:rPr>
      </w:pPr>
      <w:r w:rsidRPr="007A68AA">
        <w:rPr>
          <w:b/>
          <w:bCs/>
        </w:rPr>
        <w:t>жилого помещения в прежнее состояние</w:t>
      </w:r>
    </w:p>
    <w:p w:rsidR="00FA1D37" w:rsidRPr="001A534D" w:rsidRDefault="00FA1D37" w:rsidP="000E08AB">
      <w:pPr>
        <w:jc w:val="center"/>
        <w:rPr>
          <w:sz w:val="18"/>
          <w:szCs w:val="18"/>
        </w:rPr>
      </w:pPr>
    </w:p>
    <w:p w:rsidR="00FA1D37" w:rsidRPr="001A534D" w:rsidRDefault="00FA1D37" w:rsidP="000E08AB">
      <w:pPr>
        <w:jc w:val="both"/>
      </w:pPr>
      <w:r w:rsidRPr="001A534D">
        <w:t xml:space="preserve">         В   процессе   осуществления    согласования   переустройства   и  (или)     перепланировки </w:t>
      </w:r>
    </w:p>
    <w:p w:rsidR="00FA1D37" w:rsidRPr="001A534D" w:rsidRDefault="00FA1D37" w:rsidP="000E08AB">
      <w:pPr>
        <w:jc w:val="both"/>
      </w:pPr>
      <w:r w:rsidRPr="001A534D">
        <w:t>жилых помещений установлено, что в жилом помещении по адресу:____________________________________________________________________________</w:t>
      </w:r>
    </w:p>
    <w:p w:rsidR="00FA1D37" w:rsidRPr="001A534D" w:rsidRDefault="00FA1D37" w:rsidP="000E08AB">
      <w:pPr>
        <w:jc w:val="both"/>
      </w:pPr>
      <w:r w:rsidRPr="001A534D">
        <w:t>гр.________________________________________________________________________________</w:t>
      </w:r>
    </w:p>
    <w:p w:rsidR="00FA1D37" w:rsidRPr="001A534D" w:rsidRDefault="00FA1D37" w:rsidP="000E08AB">
      <w:pPr>
        <w:jc w:val="both"/>
      </w:pPr>
      <w:r w:rsidRPr="001A534D">
        <w:t>являющимся собственником, нанимателем (ненужное зачеркнуть) на основании _____________</w:t>
      </w:r>
    </w:p>
    <w:p w:rsidR="00FA1D37" w:rsidRPr="001A534D" w:rsidRDefault="00FA1D37" w:rsidP="000E08AB">
      <w:pPr>
        <w:jc w:val="both"/>
      </w:pPr>
      <w:r w:rsidRPr="001A534D">
        <w:t>__________________________________________________________________________________</w:t>
      </w:r>
    </w:p>
    <w:p w:rsidR="00FA1D37" w:rsidRPr="001A534D" w:rsidRDefault="00FA1D37" w:rsidP="000E08AB">
      <w:pPr>
        <w:jc w:val="center"/>
        <w:rPr>
          <w:sz w:val="20"/>
          <w:szCs w:val="20"/>
        </w:rPr>
      </w:pPr>
      <w:r w:rsidRPr="001A534D">
        <w:rPr>
          <w:sz w:val="20"/>
          <w:szCs w:val="20"/>
        </w:rPr>
        <w:t>(вид и реквизиты правоустанавливающего документа)</w:t>
      </w:r>
    </w:p>
    <w:p w:rsidR="00FA1D37" w:rsidRPr="001A534D" w:rsidRDefault="00FA1D37" w:rsidP="000E08AB">
      <w:pPr>
        <w:jc w:val="both"/>
      </w:pPr>
      <w:r w:rsidRPr="001A534D">
        <w:t>проведены переустройство и (или) перепланировка  при отсутствии решения о согласовании переустройства и (или) перепланировки принятого ______________________________________</w:t>
      </w:r>
    </w:p>
    <w:p w:rsidR="00FA1D37" w:rsidRPr="001A534D" w:rsidRDefault="00FA1D37" w:rsidP="000E08AB">
      <w:pPr>
        <w:jc w:val="both"/>
      </w:pPr>
      <w:r>
        <w:rPr>
          <w:noProof/>
          <w:lang w:eastAsia="ru-RU"/>
        </w:rPr>
        <w:pict>
          <v:line id="_x0000_s1056" style="position:absolute;left:0;text-align:left;z-index:251672064" from="0,11.4pt" to="468pt,11.4pt"/>
        </w:pict>
      </w:r>
      <w:r w:rsidRPr="001A534D">
        <w:t xml:space="preserve">                                                                       </w:t>
      </w:r>
    </w:p>
    <w:p w:rsidR="00FA1D37" w:rsidRPr="001A534D" w:rsidRDefault="00FA1D37" w:rsidP="000E08AB">
      <w:pPr>
        <w:jc w:val="center"/>
        <w:rPr>
          <w:sz w:val="20"/>
          <w:szCs w:val="20"/>
        </w:rPr>
      </w:pPr>
      <w:r w:rsidRPr="001A534D">
        <w:rPr>
          <w:sz w:val="20"/>
          <w:szCs w:val="20"/>
        </w:rPr>
        <w:t>(указывается орган, осуществляющий согласование)</w:t>
      </w:r>
    </w:p>
    <w:p w:rsidR="00FA1D37" w:rsidRPr="001A534D" w:rsidRDefault="00FA1D37" w:rsidP="000E08AB">
      <w:pPr>
        <w:jc w:val="both"/>
      </w:pPr>
      <w:r w:rsidRPr="001A534D">
        <w:t>либо с нарушением проекта переустройства и (или) перепланировки (ненужное зачеркнуть), подготовленного и оформленного___________________________________________________</w:t>
      </w:r>
    </w:p>
    <w:p w:rsidR="00FA1D37" w:rsidRPr="001A534D" w:rsidRDefault="00FA1D37" w:rsidP="000E08AB">
      <w:pPr>
        <w:jc w:val="both"/>
        <w:rPr>
          <w:sz w:val="20"/>
          <w:szCs w:val="20"/>
        </w:rPr>
      </w:pPr>
      <w:r w:rsidRPr="001A534D">
        <w:rPr>
          <w:sz w:val="20"/>
          <w:szCs w:val="20"/>
        </w:rPr>
        <w:t xml:space="preserve">                                                                                   (наименование автора проекта)</w:t>
      </w:r>
    </w:p>
    <w:p w:rsidR="00FA1D37" w:rsidRPr="001A534D" w:rsidRDefault="00FA1D37" w:rsidP="000E08AB">
      <w:pPr>
        <w:jc w:val="both"/>
      </w:pPr>
      <w:r w:rsidRPr="001A534D">
        <w:t>________________________________________________________________________________</w:t>
      </w:r>
    </w:p>
    <w:p w:rsidR="00FA1D37" w:rsidRPr="001A534D" w:rsidRDefault="00FA1D37" w:rsidP="000E08AB">
      <w:pPr>
        <w:jc w:val="both"/>
      </w:pPr>
      <w:r w:rsidRPr="001A534D">
        <w:t xml:space="preserve">           Руководствуясь  статьей   29   Жилищного  кодекса   Российской  Федерации обязываю  Вас </w:t>
      </w:r>
    </w:p>
    <w:p w:rsidR="00FA1D37" w:rsidRPr="001A534D" w:rsidRDefault="00FA1D37" w:rsidP="000E08AB">
      <w:pPr>
        <w:jc w:val="both"/>
      </w:pPr>
      <w:r w:rsidRPr="001A534D">
        <w:t>в срок до _______________________ привести жилое помещение по адресу: __________________</w:t>
      </w:r>
    </w:p>
    <w:p w:rsidR="00FA1D37" w:rsidRPr="001A534D" w:rsidRDefault="00FA1D37" w:rsidP="000E08AB">
      <w:pPr>
        <w:jc w:val="both"/>
      </w:pPr>
      <w:r w:rsidRPr="001A534D">
        <w:t>____________________________________________________________________________________</w:t>
      </w:r>
    </w:p>
    <w:p w:rsidR="00FA1D37" w:rsidRPr="001A534D" w:rsidRDefault="00FA1D37" w:rsidP="000E08AB">
      <w:pPr>
        <w:jc w:val="both"/>
      </w:pPr>
      <w:r w:rsidRPr="001A534D">
        <w:t>в прежнее состояние в следующем порядке:___________________________________________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FA1D37" w:rsidRPr="001A534D" w:rsidRDefault="00FA1D37" w:rsidP="000E08AB">
      <w:pPr>
        <w:jc w:val="both"/>
      </w:pPr>
      <w:r w:rsidRPr="001A534D">
        <w:t xml:space="preserve">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FA1D37" w:rsidRPr="001A534D" w:rsidRDefault="00FA1D37" w:rsidP="000E08AB">
      <w:pPr>
        <w:jc w:val="both"/>
      </w:pPr>
      <w:r w:rsidRPr="001A534D">
        <w:t xml:space="preserve">           При невыполнении предупреждения в установленный срок __________________________</w:t>
      </w:r>
    </w:p>
    <w:p w:rsidR="00FA1D37" w:rsidRPr="001A534D" w:rsidRDefault="00FA1D37" w:rsidP="000E08AB">
      <w:pPr>
        <w:jc w:val="both"/>
      </w:pPr>
      <w:r>
        <w:rPr>
          <w:noProof/>
          <w:lang w:eastAsia="ru-RU"/>
        </w:rPr>
        <w:pict>
          <v:line id="_x0000_s1057" style="position:absolute;left:0;text-align:left;z-index:251673088" from="0,10.85pt" to="468pt,10.85pt"/>
        </w:pict>
      </w:r>
      <w:r w:rsidRPr="001A534D">
        <w:t xml:space="preserve">                                                                                                </w:t>
      </w:r>
    </w:p>
    <w:p w:rsidR="00FA1D37" w:rsidRPr="001A534D" w:rsidRDefault="00FA1D37" w:rsidP="000E08AB">
      <w:pPr>
        <w:jc w:val="center"/>
        <w:rPr>
          <w:sz w:val="20"/>
          <w:szCs w:val="20"/>
        </w:rPr>
      </w:pPr>
      <w:r w:rsidRPr="001A534D">
        <w:rPr>
          <w:sz w:val="20"/>
          <w:szCs w:val="20"/>
        </w:rPr>
        <w:t>(указывается орган, осуществляющий согласование)</w:t>
      </w:r>
    </w:p>
    <w:p w:rsidR="00FA1D37" w:rsidRPr="001A534D" w:rsidRDefault="00FA1D37" w:rsidP="000E08AB">
      <w:pPr>
        <w:jc w:val="both"/>
      </w:pPr>
      <w:r w:rsidRPr="001A534D">
        <w:t>будут приняты меры по обращению в суд с иском:  в отношении собственника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 в отношении нанимателя такого жилого помещения по договору социального найма о расторжении договора социального найма.</w:t>
      </w:r>
    </w:p>
    <w:p w:rsidR="00FA1D37" w:rsidRPr="001A534D" w:rsidRDefault="00FA1D37" w:rsidP="000E08AB">
      <w:pPr>
        <w:jc w:val="both"/>
      </w:pPr>
      <w:r w:rsidRPr="001A534D">
        <w:t>Руководитель органа, осуществляющего согласование ______________________________________</w:t>
      </w:r>
    </w:p>
    <w:p w:rsidR="00FA1D37" w:rsidRPr="001A534D" w:rsidRDefault="00FA1D37" w:rsidP="000E08AB">
      <w:pPr>
        <w:jc w:val="both"/>
      </w:pPr>
      <w:r w:rsidRPr="001A534D">
        <w:t xml:space="preserve"> </w:t>
      </w:r>
    </w:p>
    <w:p w:rsidR="00FA1D37" w:rsidRPr="001A534D" w:rsidRDefault="00FA1D37" w:rsidP="000E08AB">
      <w:pPr>
        <w:jc w:val="both"/>
        <w:outlineLvl w:val="0"/>
      </w:pPr>
      <w:r w:rsidRPr="001A534D">
        <w:t>Предупреждение выдал ________________________________________________________________</w:t>
      </w:r>
    </w:p>
    <w:p w:rsidR="00FA1D37" w:rsidRPr="001A534D" w:rsidRDefault="00FA1D37" w:rsidP="000E08AB">
      <w:pPr>
        <w:jc w:val="both"/>
        <w:rPr>
          <w:sz w:val="20"/>
          <w:szCs w:val="20"/>
        </w:rPr>
      </w:pPr>
      <w:r w:rsidRPr="001A534D">
        <w:t xml:space="preserve">                                                        </w:t>
      </w:r>
      <w:r w:rsidRPr="001A534D">
        <w:rPr>
          <w:sz w:val="20"/>
          <w:szCs w:val="20"/>
        </w:rPr>
        <w:t>(Ф.И.О., должность, подпись лица, выдавшего предупреждение)</w:t>
      </w:r>
    </w:p>
    <w:p w:rsidR="00FA1D37" w:rsidRPr="001A534D" w:rsidRDefault="00FA1D37" w:rsidP="000E08AB">
      <w:pPr>
        <w:jc w:val="both"/>
        <w:rPr>
          <w:sz w:val="20"/>
          <w:szCs w:val="20"/>
        </w:rPr>
      </w:pPr>
      <w:r w:rsidRPr="001A534D">
        <w:t xml:space="preserve">                                                  </w:t>
      </w:r>
    </w:p>
    <w:p w:rsidR="00FA1D37" w:rsidRPr="001A534D" w:rsidRDefault="00FA1D37" w:rsidP="000E08AB">
      <w:pPr>
        <w:jc w:val="both"/>
        <w:outlineLvl w:val="0"/>
        <w:rPr>
          <w:sz w:val="20"/>
          <w:szCs w:val="20"/>
        </w:rPr>
      </w:pPr>
      <w:r w:rsidRPr="001A534D">
        <w:t>Предупреждение получил _________________________________________________________</w:t>
      </w:r>
    </w:p>
    <w:p w:rsidR="00FA1D37" w:rsidRPr="001A534D" w:rsidRDefault="00FA1D37" w:rsidP="000E08AB">
      <w:pPr>
        <w:jc w:val="both"/>
        <w:outlineLvl w:val="0"/>
      </w:pPr>
      <w:r w:rsidRPr="001A534D">
        <w:rPr>
          <w:sz w:val="20"/>
          <w:szCs w:val="20"/>
        </w:rPr>
        <w:t xml:space="preserve">                                                                                                   (Ф.И.О., подпись, дата)</w:t>
      </w:r>
    </w:p>
    <w:p w:rsidR="00FA1D37" w:rsidRPr="001A534D" w:rsidRDefault="00FA1D37" w:rsidP="000E08AB">
      <w:pPr>
        <w:jc w:val="both"/>
      </w:pPr>
    </w:p>
    <w:p w:rsidR="00FA1D37" w:rsidRPr="001A534D" w:rsidRDefault="00FA1D37" w:rsidP="000E08AB">
      <w:pPr>
        <w:jc w:val="both"/>
      </w:pPr>
    </w:p>
    <w:p w:rsidR="00FA1D37" w:rsidRDefault="00FA1D37" w:rsidP="00B61B99">
      <w:pPr>
        <w:tabs>
          <w:tab w:val="left" w:pos="1260"/>
        </w:tabs>
        <w:rPr>
          <w:i/>
          <w:iCs/>
          <w:u w:val="single"/>
        </w:rPr>
      </w:pPr>
    </w:p>
    <w:p w:rsidR="00FA1D37" w:rsidRDefault="00FA1D37" w:rsidP="00B61B99">
      <w:pPr>
        <w:tabs>
          <w:tab w:val="left" w:pos="1260"/>
        </w:tabs>
        <w:rPr>
          <w:i/>
          <w:iCs/>
          <w:u w:val="single"/>
        </w:rPr>
      </w:pPr>
    </w:p>
    <w:p w:rsidR="00FA1D37" w:rsidRDefault="00FA1D37" w:rsidP="00B61B99">
      <w:pPr>
        <w:tabs>
          <w:tab w:val="left" w:pos="1260"/>
        </w:tabs>
        <w:rPr>
          <w:i/>
          <w:iCs/>
          <w:u w:val="single"/>
        </w:rPr>
      </w:pPr>
    </w:p>
    <w:p w:rsidR="00FA1D37" w:rsidRDefault="00FA1D37" w:rsidP="00B61B99">
      <w:pPr>
        <w:tabs>
          <w:tab w:val="left" w:pos="1260"/>
        </w:tabs>
        <w:rPr>
          <w:i/>
          <w:iCs/>
          <w:u w:val="single"/>
        </w:rPr>
      </w:pPr>
    </w:p>
    <w:p w:rsidR="00FA1D37" w:rsidRPr="00D070DD" w:rsidRDefault="00FA1D37" w:rsidP="000E08AB">
      <w:pPr>
        <w:tabs>
          <w:tab w:val="left" w:pos="1260"/>
        </w:tabs>
        <w:jc w:val="right"/>
        <w:rPr>
          <w:sz w:val="22"/>
          <w:szCs w:val="22"/>
        </w:rPr>
      </w:pPr>
      <w:r>
        <w:rPr>
          <w:sz w:val="22"/>
          <w:szCs w:val="22"/>
        </w:rPr>
        <w:t>Приложение 4</w:t>
      </w:r>
    </w:p>
    <w:p w:rsidR="00FA1D37" w:rsidRDefault="00FA1D37" w:rsidP="000E08AB">
      <w:pPr>
        <w:tabs>
          <w:tab w:val="left" w:pos="1260"/>
        </w:tabs>
        <w:ind w:firstLine="539"/>
        <w:jc w:val="right"/>
        <w:rPr>
          <w:sz w:val="22"/>
          <w:szCs w:val="22"/>
        </w:rPr>
      </w:pPr>
      <w:r>
        <w:rPr>
          <w:sz w:val="22"/>
          <w:szCs w:val="22"/>
        </w:rPr>
        <w:t>к А</w:t>
      </w:r>
      <w:r w:rsidRPr="00D070DD">
        <w:rPr>
          <w:sz w:val="22"/>
          <w:szCs w:val="22"/>
        </w:rPr>
        <w:t>дминистративному регламенту</w:t>
      </w:r>
      <w:r>
        <w:rPr>
          <w:sz w:val="22"/>
          <w:szCs w:val="22"/>
        </w:rPr>
        <w:t xml:space="preserve"> </w:t>
      </w:r>
      <w:r w:rsidRPr="000453FF">
        <w:rPr>
          <w:sz w:val="22"/>
          <w:szCs w:val="22"/>
        </w:rPr>
        <w:t xml:space="preserve">предоставления </w:t>
      </w:r>
    </w:p>
    <w:p w:rsidR="00FA1D37" w:rsidRDefault="00FA1D37" w:rsidP="000E08AB">
      <w:pPr>
        <w:tabs>
          <w:tab w:val="left" w:pos="1260"/>
        </w:tabs>
        <w:ind w:firstLine="539"/>
        <w:jc w:val="right"/>
        <w:rPr>
          <w:sz w:val="22"/>
          <w:szCs w:val="22"/>
        </w:rPr>
      </w:pPr>
      <w:r w:rsidRPr="000453FF">
        <w:rPr>
          <w:sz w:val="22"/>
          <w:szCs w:val="22"/>
        </w:rPr>
        <w:t xml:space="preserve">муниципальной услуги </w:t>
      </w:r>
      <w:r>
        <w:rPr>
          <w:b/>
          <w:bCs/>
        </w:rPr>
        <w:t xml:space="preserve"> </w:t>
      </w:r>
      <w:r w:rsidRPr="007A68AA">
        <w:rPr>
          <w:sz w:val="22"/>
          <w:szCs w:val="22"/>
        </w:rPr>
        <w:t xml:space="preserve">«Прием заявлений и выдача </w:t>
      </w:r>
    </w:p>
    <w:p w:rsidR="00FA1D37" w:rsidRDefault="00FA1D37" w:rsidP="000E08AB">
      <w:pPr>
        <w:tabs>
          <w:tab w:val="left" w:pos="1260"/>
        </w:tabs>
        <w:ind w:firstLine="539"/>
        <w:jc w:val="right"/>
        <w:rPr>
          <w:sz w:val="22"/>
          <w:szCs w:val="22"/>
        </w:rPr>
      </w:pPr>
      <w:r w:rsidRPr="007A68AA">
        <w:rPr>
          <w:sz w:val="22"/>
          <w:szCs w:val="22"/>
        </w:rPr>
        <w:t xml:space="preserve">документов о согласовании переустройства и (или) </w:t>
      </w:r>
    </w:p>
    <w:p w:rsidR="00FA1D37" w:rsidRPr="007A68AA" w:rsidRDefault="00FA1D37" w:rsidP="000E08AB">
      <w:pPr>
        <w:tabs>
          <w:tab w:val="left" w:pos="1260"/>
        </w:tabs>
        <w:ind w:firstLine="539"/>
        <w:jc w:val="right"/>
        <w:rPr>
          <w:sz w:val="22"/>
          <w:szCs w:val="22"/>
        </w:rPr>
      </w:pPr>
      <w:r w:rsidRPr="007A68AA">
        <w:rPr>
          <w:sz w:val="22"/>
          <w:szCs w:val="22"/>
        </w:rPr>
        <w:t>перепланировки жилого помещения»</w:t>
      </w:r>
    </w:p>
    <w:p w:rsidR="00FA1D37" w:rsidRDefault="00FA1D37" w:rsidP="00B61B99">
      <w:pPr>
        <w:tabs>
          <w:tab w:val="left" w:pos="1260"/>
        </w:tabs>
        <w:rPr>
          <w:i/>
          <w:iCs/>
          <w:u w:val="single"/>
        </w:rPr>
      </w:pPr>
    </w:p>
    <w:p w:rsidR="00FA1D37" w:rsidRPr="001A534D" w:rsidRDefault="00FA1D37" w:rsidP="00E555E7">
      <w:pPr>
        <w:jc w:val="both"/>
      </w:pPr>
    </w:p>
    <w:p w:rsidR="00FA1D37" w:rsidRPr="001A534D" w:rsidRDefault="00FA1D37" w:rsidP="00E555E7">
      <w:pPr>
        <w:jc w:val="both"/>
      </w:pPr>
    </w:p>
    <w:p w:rsidR="00FA1D37" w:rsidRPr="001A534D" w:rsidRDefault="00FA1D37" w:rsidP="00E555E7">
      <w:pPr>
        <w:jc w:val="both"/>
      </w:pPr>
    </w:p>
    <w:p w:rsidR="00FA1D37" w:rsidRPr="001A534D" w:rsidRDefault="00FA1D37" w:rsidP="00197E62">
      <w:pPr>
        <w:jc w:val="center"/>
        <w:rPr>
          <w:sz w:val="28"/>
          <w:szCs w:val="28"/>
        </w:rPr>
      </w:pPr>
      <w:r w:rsidRPr="001A534D">
        <w:rPr>
          <w:spacing w:val="60"/>
          <w:sz w:val="28"/>
          <w:szCs w:val="28"/>
        </w:rPr>
        <w:t>Решение</w:t>
      </w:r>
      <w:r w:rsidRPr="001A534D">
        <w:rPr>
          <w:spacing w:val="60"/>
          <w:sz w:val="28"/>
          <w:szCs w:val="28"/>
        </w:rPr>
        <w:br/>
      </w:r>
      <w:r w:rsidRPr="001A534D">
        <w:rPr>
          <w:sz w:val="28"/>
          <w:szCs w:val="28"/>
        </w:rPr>
        <w:t>о согласовании переустройства и (или) перепланировки жилого помещения</w:t>
      </w:r>
      <w:r w:rsidRPr="001A534D">
        <w:rPr>
          <w:sz w:val="28"/>
          <w:szCs w:val="28"/>
        </w:rPr>
        <w:br/>
      </w:r>
    </w:p>
    <w:tbl>
      <w:tblPr>
        <w:tblW w:w="9645" w:type="dxa"/>
        <w:tblInd w:w="2" w:type="dxa"/>
        <w:tblLayout w:type="fixed"/>
        <w:tblCellMar>
          <w:left w:w="0" w:type="dxa"/>
          <w:right w:w="0" w:type="dxa"/>
        </w:tblCellMar>
        <w:tblLook w:val="01E0"/>
      </w:tblPr>
      <w:tblGrid>
        <w:gridCol w:w="1764"/>
        <w:gridCol w:w="112"/>
        <w:gridCol w:w="854"/>
        <w:gridCol w:w="70"/>
        <w:gridCol w:w="2303"/>
        <w:gridCol w:w="217"/>
        <w:gridCol w:w="2323"/>
        <w:gridCol w:w="1876"/>
        <w:gridCol w:w="112"/>
        <w:gridCol w:w="14"/>
      </w:tblGrid>
      <w:tr w:rsidR="00FA1D37" w:rsidRPr="001A534D">
        <w:trPr>
          <w:gridAfter w:val="1"/>
          <w:wAfter w:w="14" w:type="dxa"/>
        </w:trPr>
        <w:tc>
          <w:tcPr>
            <w:tcW w:w="2800" w:type="dxa"/>
            <w:gridSpan w:val="4"/>
            <w:vAlign w:val="bottom"/>
          </w:tcPr>
          <w:p w:rsidR="00FA1D37" w:rsidRPr="001A534D" w:rsidRDefault="00FA1D37" w:rsidP="00E7459F">
            <w:r w:rsidRPr="001A534D">
              <w:t>В связи с обращением</w:t>
            </w:r>
          </w:p>
        </w:tc>
        <w:tc>
          <w:tcPr>
            <w:tcW w:w="6831" w:type="dxa"/>
            <w:gridSpan w:val="5"/>
            <w:tcBorders>
              <w:bottom w:val="single" w:sz="4" w:space="0" w:color="auto"/>
            </w:tcBorders>
            <w:vAlign w:val="bottom"/>
          </w:tcPr>
          <w:p w:rsidR="00FA1D37" w:rsidRPr="001A534D" w:rsidRDefault="00FA1D37" w:rsidP="00E7459F">
            <w:r w:rsidRPr="001A534D">
              <w:t xml:space="preserve">         </w:t>
            </w:r>
          </w:p>
        </w:tc>
      </w:tr>
      <w:tr w:rsidR="00FA1D37" w:rsidRPr="001A534D">
        <w:trPr>
          <w:gridAfter w:val="1"/>
          <w:wAfter w:w="14" w:type="dxa"/>
        </w:trPr>
        <w:tc>
          <w:tcPr>
            <w:tcW w:w="2800" w:type="dxa"/>
            <w:gridSpan w:val="4"/>
          </w:tcPr>
          <w:p w:rsidR="00FA1D37" w:rsidRPr="001A534D" w:rsidRDefault="00FA1D37" w:rsidP="00E7459F"/>
        </w:tc>
        <w:tc>
          <w:tcPr>
            <w:tcW w:w="6831" w:type="dxa"/>
            <w:gridSpan w:val="5"/>
            <w:tcBorders>
              <w:top w:val="single" w:sz="4" w:space="0" w:color="auto"/>
              <w:bottom w:val="single" w:sz="4" w:space="0" w:color="auto"/>
            </w:tcBorders>
          </w:tcPr>
          <w:p w:rsidR="00FA1D37" w:rsidRPr="001A534D" w:rsidRDefault="00FA1D37" w:rsidP="00E7459F"/>
        </w:tc>
      </w:tr>
      <w:tr w:rsidR="00FA1D37" w:rsidRPr="001A534D">
        <w:trPr>
          <w:gridAfter w:val="1"/>
          <w:wAfter w:w="14" w:type="dxa"/>
        </w:trPr>
        <w:tc>
          <w:tcPr>
            <w:tcW w:w="2800" w:type="dxa"/>
            <w:gridSpan w:val="4"/>
          </w:tcPr>
          <w:p w:rsidR="00FA1D37" w:rsidRPr="001A534D" w:rsidRDefault="00FA1D37" w:rsidP="00E7459F">
            <w:pPr>
              <w:rPr>
                <w:sz w:val="20"/>
                <w:szCs w:val="20"/>
              </w:rPr>
            </w:pPr>
          </w:p>
        </w:tc>
        <w:tc>
          <w:tcPr>
            <w:tcW w:w="6831" w:type="dxa"/>
            <w:gridSpan w:val="5"/>
            <w:tcBorders>
              <w:top w:val="single" w:sz="4" w:space="0" w:color="auto"/>
            </w:tcBorders>
          </w:tcPr>
          <w:p w:rsidR="00FA1D37" w:rsidRPr="001A534D" w:rsidRDefault="00FA1D37" w:rsidP="00E7459F">
            <w:pPr>
              <w:rPr>
                <w:sz w:val="20"/>
                <w:szCs w:val="20"/>
              </w:rPr>
            </w:pPr>
            <w:r w:rsidRPr="001A534D">
              <w:rPr>
                <w:sz w:val="20"/>
                <w:szCs w:val="20"/>
              </w:rPr>
              <w:t>(Ф. И. О. физического лица, наименование юридического лица — заявителя)</w:t>
            </w:r>
          </w:p>
        </w:tc>
      </w:tr>
      <w:tr w:rsidR="00FA1D37" w:rsidRPr="001A534D">
        <w:trPr>
          <w:gridAfter w:val="1"/>
          <w:wAfter w:w="14" w:type="dxa"/>
        </w:trPr>
        <w:tc>
          <w:tcPr>
            <w:tcW w:w="2730" w:type="dxa"/>
            <w:gridSpan w:val="3"/>
            <w:vAlign w:val="bottom"/>
          </w:tcPr>
          <w:p w:rsidR="00FA1D37" w:rsidRPr="001A534D" w:rsidRDefault="00FA1D37" w:rsidP="00197E62">
            <w:pPr>
              <w:jc w:val="both"/>
            </w:pPr>
            <w:r w:rsidRPr="001A534D">
              <w:t>о намерении провести</w:t>
            </w:r>
          </w:p>
        </w:tc>
        <w:tc>
          <w:tcPr>
            <w:tcW w:w="4913" w:type="dxa"/>
            <w:gridSpan w:val="4"/>
            <w:vAlign w:val="bottom"/>
          </w:tcPr>
          <w:p w:rsidR="00FA1D37" w:rsidRPr="001A534D" w:rsidRDefault="00FA1D37" w:rsidP="00197E62">
            <w:pPr>
              <w:jc w:val="center"/>
            </w:pPr>
            <w:r w:rsidRPr="001A534D">
              <w:t>переустройство и перепланировку</w:t>
            </w:r>
          </w:p>
        </w:tc>
        <w:tc>
          <w:tcPr>
            <w:tcW w:w="1988" w:type="dxa"/>
            <w:gridSpan w:val="2"/>
            <w:vAlign w:val="bottom"/>
          </w:tcPr>
          <w:p w:rsidR="00FA1D37" w:rsidRPr="001A534D" w:rsidRDefault="00FA1D37" w:rsidP="00197E62">
            <w:pPr>
              <w:jc w:val="both"/>
            </w:pPr>
            <w:r w:rsidRPr="001A534D">
              <w:t>жилых помещений</w:t>
            </w:r>
          </w:p>
        </w:tc>
      </w:tr>
      <w:tr w:rsidR="00FA1D37" w:rsidRPr="001A534D">
        <w:tc>
          <w:tcPr>
            <w:tcW w:w="1876" w:type="dxa"/>
            <w:gridSpan w:val="2"/>
            <w:vAlign w:val="bottom"/>
          </w:tcPr>
          <w:p w:rsidR="00FA1D37" w:rsidRPr="001A534D" w:rsidRDefault="00FA1D37" w:rsidP="00E7459F">
            <w:r w:rsidRPr="001A534D">
              <w:t>по адресу:</w:t>
            </w:r>
          </w:p>
        </w:tc>
        <w:tc>
          <w:tcPr>
            <w:tcW w:w="7769" w:type="dxa"/>
            <w:gridSpan w:val="8"/>
            <w:tcBorders>
              <w:bottom w:val="single" w:sz="4" w:space="0" w:color="auto"/>
            </w:tcBorders>
            <w:vAlign w:val="bottom"/>
          </w:tcPr>
          <w:p w:rsidR="00FA1D37" w:rsidRPr="001A534D" w:rsidRDefault="00FA1D37" w:rsidP="00197E62">
            <w:pPr>
              <w:jc w:val="center"/>
            </w:pPr>
          </w:p>
        </w:tc>
      </w:tr>
      <w:tr w:rsidR="00FA1D37" w:rsidRPr="001A534D">
        <w:tc>
          <w:tcPr>
            <w:tcW w:w="5103" w:type="dxa"/>
            <w:gridSpan w:val="5"/>
            <w:tcBorders>
              <w:top w:val="single" w:sz="4" w:space="0" w:color="auto"/>
              <w:bottom w:val="single" w:sz="4" w:space="0" w:color="auto"/>
            </w:tcBorders>
            <w:vAlign w:val="bottom"/>
          </w:tcPr>
          <w:p w:rsidR="00FA1D37" w:rsidRPr="001A534D" w:rsidRDefault="00FA1D37" w:rsidP="00197E62">
            <w:pPr>
              <w:jc w:val="center"/>
            </w:pPr>
          </w:p>
        </w:tc>
        <w:tc>
          <w:tcPr>
            <w:tcW w:w="217" w:type="dxa"/>
            <w:tcBorders>
              <w:top w:val="single" w:sz="4" w:space="0" w:color="auto"/>
            </w:tcBorders>
            <w:vAlign w:val="bottom"/>
          </w:tcPr>
          <w:p w:rsidR="00FA1D37" w:rsidRPr="001A534D" w:rsidRDefault="00FA1D37" w:rsidP="00E7459F">
            <w:r w:rsidRPr="001A534D">
              <w:t>,</w:t>
            </w:r>
          </w:p>
        </w:tc>
        <w:tc>
          <w:tcPr>
            <w:tcW w:w="4325" w:type="dxa"/>
            <w:gridSpan w:val="4"/>
            <w:tcBorders>
              <w:top w:val="single" w:sz="4" w:space="0" w:color="auto"/>
              <w:bottom w:val="single" w:sz="4" w:space="0" w:color="auto"/>
            </w:tcBorders>
            <w:vAlign w:val="bottom"/>
          </w:tcPr>
          <w:p w:rsidR="00FA1D37" w:rsidRPr="001A534D" w:rsidRDefault="00FA1D37" w:rsidP="00197E62">
            <w:pPr>
              <w:ind w:left="57"/>
              <w:jc w:val="center"/>
            </w:pPr>
            <w:r w:rsidRPr="001A534D">
              <w:t>занимаемых (принадлежащих)</w:t>
            </w:r>
          </w:p>
        </w:tc>
      </w:tr>
      <w:tr w:rsidR="00FA1D37" w:rsidRPr="001A534D">
        <w:tc>
          <w:tcPr>
            <w:tcW w:w="5103" w:type="dxa"/>
            <w:gridSpan w:val="5"/>
            <w:tcBorders>
              <w:top w:val="single" w:sz="4" w:space="0" w:color="auto"/>
            </w:tcBorders>
          </w:tcPr>
          <w:p w:rsidR="00FA1D37" w:rsidRPr="001A534D" w:rsidRDefault="00FA1D37" w:rsidP="00197E62">
            <w:pPr>
              <w:jc w:val="center"/>
              <w:rPr>
                <w:sz w:val="20"/>
                <w:szCs w:val="20"/>
              </w:rPr>
            </w:pPr>
          </w:p>
        </w:tc>
        <w:tc>
          <w:tcPr>
            <w:tcW w:w="217" w:type="dxa"/>
            <w:tcBorders>
              <w:top w:val="single" w:sz="4" w:space="0" w:color="auto"/>
            </w:tcBorders>
          </w:tcPr>
          <w:p w:rsidR="00FA1D37" w:rsidRPr="001A534D" w:rsidRDefault="00FA1D37" w:rsidP="00197E62">
            <w:pPr>
              <w:jc w:val="center"/>
              <w:rPr>
                <w:sz w:val="20"/>
                <w:szCs w:val="20"/>
              </w:rPr>
            </w:pPr>
          </w:p>
        </w:tc>
        <w:tc>
          <w:tcPr>
            <w:tcW w:w="4325" w:type="dxa"/>
            <w:gridSpan w:val="4"/>
            <w:tcBorders>
              <w:top w:val="single" w:sz="4" w:space="0" w:color="auto"/>
            </w:tcBorders>
          </w:tcPr>
          <w:p w:rsidR="00FA1D37" w:rsidRPr="001A534D" w:rsidRDefault="00FA1D37" w:rsidP="00197E62">
            <w:pPr>
              <w:jc w:val="center"/>
              <w:rPr>
                <w:sz w:val="20"/>
                <w:szCs w:val="20"/>
              </w:rPr>
            </w:pPr>
            <w:r w:rsidRPr="001A534D">
              <w:rPr>
                <w:sz w:val="20"/>
                <w:szCs w:val="20"/>
              </w:rPr>
              <w:t>(ненужное зачеркнуть)</w:t>
            </w:r>
          </w:p>
        </w:tc>
      </w:tr>
      <w:tr w:rsidR="00FA1D37" w:rsidRPr="001A534D">
        <w:tc>
          <w:tcPr>
            <w:tcW w:w="1764" w:type="dxa"/>
            <w:vAlign w:val="bottom"/>
          </w:tcPr>
          <w:p w:rsidR="00FA1D37" w:rsidRPr="001A534D" w:rsidRDefault="00FA1D37" w:rsidP="00E7459F">
            <w:r w:rsidRPr="001A534D">
              <w:t>на основании:</w:t>
            </w:r>
          </w:p>
        </w:tc>
        <w:tc>
          <w:tcPr>
            <w:tcW w:w="7881" w:type="dxa"/>
            <w:gridSpan w:val="9"/>
            <w:tcBorders>
              <w:bottom w:val="single" w:sz="4" w:space="0" w:color="auto"/>
            </w:tcBorders>
            <w:vAlign w:val="bottom"/>
          </w:tcPr>
          <w:p w:rsidR="00FA1D37" w:rsidRPr="001A534D" w:rsidRDefault="00FA1D37" w:rsidP="00E7459F"/>
        </w:tc>
      </w:tr>
      <w:tr w:rsidR="00FA1D37" w:rsidRPr="001A534D">
        <w:tc>
          <w:tcPr>
            <w:tcW w:w="1764" w:type="dxa"/>
            <w:tcBorders>
              <w:top w:val="single" w:sz="4" w:space="0" w:color="auto"/>
            </w:tcBorders>
            <w:vAlign w:val="bottom"/>
          </w:tcPr>
          <w:p w:rsidR="00FA1D37" w:rsidRPr="001A534D" w:rsidRDefault="00FA1D37" w:rsidP="00197E62">
            <w:pPr>
              <w:jc w:val="center"/>
              <w:rPr>
                <w:sz w:val="20"/>
                <w:szCs w:val="20"/>
              </w:rPr>
            </w:pPr>
          </w:p>
        </w:tc>
        <w:tc>
          <w:tcPr>
            <w:tcW w:w="7881" w:type="dxa"/>
            <w:gridSpan w:val="9"/>
            <w:tcBorders>
              <w:top w:val="single" w:sz="4" w:space="0" w:color="auto"/>
            </w:tcBorders>
          </w:tcPr>
          <w:p w:rsidR="00FA1D37" w:rsidRPr="001A534D" w:rsidRDefault="00FA1D37" w:rsidP="00197E62">
            <w:pPr>
              <w:jc w:val="center"/>
              <w:rPr>
                <w:sz w:val="20"/>
                <w:szCs w:val="20"/>
              </w:rPr>
            </w:pPr>
            <w:r w:rsidRPr="001A534D">
              <w:rPr>
                <w:sz w:val="20"/>
                <w:szCs w:val="20"/>
              </w:rPr>
              <w:t>(вид и реквизиты правоустанавливающего документа на</w:t>
            </w:r>
          </w:p>
        </w:tc>
      </w:tr>
      <w:tr w:rsidR="00FA1D37" w:rsidRPr="001A534D">
        <w:tc>
          <w:tcPr>
            <w:tcW w:w="9519" w:type="dxa"/>
            <w:gridSpan w:val="8"/>
            <w:tcBorders>
              <w:bottom w:val="single" w:sz="4" w:space="0" w:color="auto"/>
            </w:tcBorders>
            <w:vAlign w:val="bottom"/>
          </w:tcPr>
          <w:p w:rsidR="00FA1D37" w:rsidRPr="001A534D" w:rsidRDefault="00FA1D37" w:rsidP="00197E62">
            <w:pPr>
              <w:jc w:val="center"/>
            </w:pPr>
          </w:p>
        </w:tc>
        <w:tc>
          <w:tcPr>
            <w:tcW w:w="126" w:type="dxa"/>
            <w:gridSpan w:val="2"/>
            <w:vAlign w:val="bottom"/>
          </w:tcPr>
          <w:p w:rsidR="00FA1D37" w:rsidRPr="001A534D" w:rsidRDefault="00FA1D37" w:rsidP="00E7459F">
            <w:pPr>
              <w:rPr>
                <w:sz w:val="28"/>
                <w:szCs w:val="28"/>
              </w:rPr>
            </w:pPr>
            <w:r w:rsidRPr="001A534D">
              <w:rPr>
                <w:sz w:val="28"/>
                <w:szCs w:val="28"/>
              </w:rPr>
              <w:t>,</w:t>
            </w:r>
          </w:p>
        </w:tc>
      </w:tr>
      <w:tr w:rsidR="00FA1D37" w:rsidRPr="001A534D">
        <w:tc>
          <w:tcPr>
            <w:tcW w:w="9519" w:type="dxa"/>
            <w:gridSpan w:val="8"/>
            <w:tcBorders>
              <w:top w:val="single" w:sz="4" w:space="0" w:color="auto"/>
            </w:tcBorders>
          </w:tcPr>
          <w:p w:rsidR="00FA1D37" w:rsidRPr="001A534D" w:rsidRDefault="00FA1D37" w:rsidP="00197E62">
            <w:pPr>
              <w:jc w:val="center"/>
              <w:rPr>
                <w:sz w:val="20"/>
                <w:szCs w:val="20"/>
              </w:rPr>
            </w:pPr>
            <w:r w:rsidRPr="001A534D">
              <w:rPr>
                <w:sz w:val="20"/>
                <w:szCs w:val="20"/>
              </w:rPr>
              <w:t>переустраиваемое и (или) перепланируемое жилое помещение)</w:t>
            </w:r>
          </w:p>
        </w:tc>
        <w:tc>
          <w:tcPr>
            <w:tcW w:w="126" w:type="dxa"/>
            <w:gridSpan w:val="2"/>
            <w:vAlign w:val="bottom"/>
          </w:tcPr>
          <w:p w:rsidR="00FA1D37" w:rsidRPr="001A534D" w:rsidRDefault="00FA1D37" w:rsidP="00E7459F"/>
        </w:tc>
      </w:tr>
    </w:tbl>
    <w:p w:rsidR="00FA1D37" w:rsidRPr="001A534D" w:rsidRDefault="00FA1D37" w:rsidP="00197E62">
      <w:r w:rsidRPr="001A534D">
        <w:t>по результатам рассмотрения представленных документов принято решение:</w:t>
      </w:r>
    </w:p>
    <w:p w:rsidR="00FA1D37" w:rsidRPr="001A534D" w:rsidRDefault="00FA1D37" w:rsidP="00197E62"/>
    <w:tbl>
      <w:tblPr>
        <w:tblW w:w="9645" w:type="dxa"/>
        <w:tblInd w:w="2" w:type="dxa"/>
        <w:tblLayout w:type="fixed"/>
        <w:tblCellMar>
          <w:left w:w="0" w:type="dxa"/>
          <w:right w:w="0" w:type="dxa"/>
        </w:tblCellMar>
        <w:tblLook w:val="01E0"/>
      </w:tblPr>
      <w:tblGrid>
        <w:gridCol w:w="1960"/>
        <w:gridCol w:w="450"/>
        <w:gridCol w:w="7235"/>
      </w:tblGrid>
      <w:tr w:rsidR="00FA1D37" w:rsidRPr="001A534D">
        <w:tc>
          <w:tcPr>
            <w:tcW w:w="2410" w:type="dxa"/>
            <w:gridSpan w:val="2"/>
            <w:vAlign w:val="bottom"/>
          </w:tcPr>
          <w:p w:rsidR="00FA1D37" w:rsidRPr="001A534D" w:rsidRDefault="00FA1D37" w:rsidP="00E7459F">
            <w:r w:rsidRPr="001A534D">
              <w:t>1. Дать согласие на</w:t>
            </w:r>
          </w:p>
        </w:tc>
        <w:tc>
          <w:tcPr>
            <w:tcW w:w="7235" w:type="dxa"/>
            <w:tcBorders>
              <w:bottom w:val="single" w:sz="4" w:space="0" w:color="auto"/>
            </w:tcBorders>
            <w:vAlign w:val="bottom"/>
          </w:tcPr>
          <w:p w:rsidR="00FA1D37" w:rsidRPr="001A534D" w:rsidRDefault="00FA1D37" w:rsidP="00197E62">
            <w:pPr>
              <w:jc w:val="center"/>
            </w:pPr>
            <w:r w:rsidRPr="001A534D">
              <w:t>переустройство и перепланировку</w:t>
            </w:r>
          </w:p>
        </w:tc>
      </w:tr>
      <w:tr w:rsidR="00FA1D37" w:rsidRPr="001A534D">
        <w:tc>
          <w:tcPr>
            <w:tcW w:w="1960" w:type="dxa"/>
            <w:vAlign w:val="bottom"/>
          </w:tcPr>
          <w:p w:rsidR="00FA1D37" w:rsidRPr="001A534D" w:rsidRDefault="00FA1D37" w:rsidP="00197E62">
            <w:pPr>
              <w:jc w:val="center"/>
            </w:pPr>
          </w:p>
        </w:tc>
        <w:tc>
          <w:tcPr>
            <w:tcW w:w="7685" w:type="dxa"/>
            <w:gridSpan w:val="2"/>
            <w:vAlign w:val="bottom"/>
          </w:tcPr>
          <w:p w:rsidR="00FA1D37" w:rsidRPr="001A534D" w:rsidRDefault="00FA1D37" w:rsidP="00197E62">
            <w:pPr>
              <w:jc w:val="center"/>
              <w:rPr>
                <w:sz w:val="20"/>
                <w:szCs w:val="20"/>
              </w:rPr>
            </w:pPr>
            <w:r w:rsidRPr="001A534D">
              <w:rPr>
                <w:sz w:val="20"/>
                <w:szCs w:val="20"/>
              </w:rPr>
              <w:t>(переустройство, перепланировку, переустройство и перепланировку — нужное указать)</w:t>
            </w:r>
          </w:p>
        </w:tc>
      </w:tr>
    </w:tbl>
    <w:p w:rsidR="00FA1D37" w:rsidRPr="001A534D" w:rsidRDefault="00FA1D37" w:rsidP="00197E62">
      <w:pPr>
        <w:pStyle w:val="BodyTextIndent"/>
        <w:spacing w:after="0"/>
        <w:ind w:left="0"/>
        <w:jc w:val="both"/>
      </w:pPr>
      <w:r w:rsidRPr="001A534D">
        <w:t>жилых помещений в соответствии с представленным проектом (проектной документацией).</w:t>
      </w:r>
    </w:p>
    <w:p w:rsidR="00FA1D37" w:rsidRPr="001A534D" w:rsidRDefault="00FA1D37" w:rsidP="00197E62">
      <w:r w:rsidRPr="001A534D">
        <w:t>2. Установить</w:t>
      </w:r>
      <w:r w:rsidRPr="001A534D">
        <w:rPr>
          <w:rStyle w:val="FootnoteReference"/>
        </w:rPr>
        <w:footnoteReference w:customMarkFollows="1" w:id="4"/>
        <w:t>*</w:t>
      </w:r>
      <w:r w:rsidRPr="001A534D">
        <w:t>:</w:t>
      </w:r>
    </w:p>
    <w:tbl>
      <w:tblPr>
        <w:tblW w:w="9639" w:type="dxa"/>
        <w:tblInd w:w="2" w:type="dxa"/>
        <w:tblLayout w:type="fixed"/>
        <w:tblCellMar>
          <w:left w:w="0" w:type="dxa"/>
          <w:right w:w="0" w:type="dxa"/>
        </w:tblCellMar>
        <w:tblLook w:val="01E0"/>
      </w:tblPr>
      <w:tblGrid>
        <w:gridCol w:w="5670"/>
        <w:gridCol w:w="464"/>
        <w:gridCol w:w="210"/>
        <w:gridCol w:w="1428"/>
        <w:gridCol w:w="449"/>
        <w:gridCol w:w="142"/>
        <w:gridCol w:w="1276"/>
      </w:tblGrid>
      <w:tr w:rsidR="00FA1D37" w:rsidRPr="001A534D">
        <w:tc>
          <w:tcPr>
            <w:tcW w:w="5670" w:type="dxa"/>
            <w:vAlign w:val="bottom"/>
          </w:tcPr>
          <w:p w:rsidR="00FA1D37" w:rsidRPr="001A534D" w:rsidRDefault="00FA1D37" w:rsidP="00197E62">
            <w:pPr>
              <w:tabs>
                <w:tab w:val="right" w:pos="6509"/>
              </w:tabs>
            </w:pPr>
            <w:r w:rsidRPr="001A534D">
              <w:t>срок производства ремонтно-строительных работ  с   «</w:t>
            </w:r>
            <w:r w:rsidRPr="001A534D">
              <w:tab/>
              <w:t>«</w:t>
            </w:r>
          </w:p>
        </w:tc>
        <w:tc>
          <w:tcPr>
            <w:tcW w:w="464" w:type="dxa"/>
            <w:tcBorders>
              <w:bottom w:val="single" w:sz="4" w:space="0" w:color="auto"/>
            </w:tcBorders>
            <w:vAlign w:val="bottom"/>
          </w:tcPr>
          <w:p w:rsidR="00FA1D37" w:rsidRPr="001A534D" w:rsidRDefault="00FA1D37" w:rsidP="00197E62">
            <w:pPr>
              <w:jc w:val="center"/>
            </w:pPr>
          </w:p>
        </w:tc>
        <w:tc>
          <w:tcPr>
            <w:tcW w:w="210" w:type="dxa"/>
            <w:vAlign w:val="bottom"/>
          </w:tcPr>
          <w:p w:rsidR="00FA1D37" w:rsidRPr="001A534D" w:rsidRDefault="00FA1D37" w:rsidP="00E7459F">
            <w:r w:rsidRPr="001A534D">
              <w:t>»</w:t>
            </w:r>
          </w:p>
        </w:tc>
        <w:tc>
          <w:tcPr>
            <w:tcW w:w="1428" w:type="dxa"/>
            <w:tcBorders>
              <w:bottom w:val="single" w:sz="4" w:space="0" w:color="auto"/>
            </w:tcBorders>
            <w:vAlign w:val="bottom"/>
          </w:tcPr>
          <w:p w:rsidR="00FA1D37" w:rsidRPr="001A534D" w:rsidRDefault="00FA1D37" w:rsidP="00197E62">
            <w:pPr>
              <w:jc w:val="center"/>
            </w:pPr>
          </w:p>
        </w:tc>
        <w:tc>
          <w:tcPr>
            <w:tcW w:w="449" w:type="dxa"/>
            <w:vAlign w:val="bottom"/>
          </w:tcPr>
          <w:p w:rsidR="00FA1D37" w:rsidRPr="001A534D" w:rsidRDefault="00FA1D37" w:rsidP="00197E62">
            <w:pPr>
              <w:jc w:val="right"/>
            </w:pPr>
            <w:r w:rsidRPr="001A534D">
              <w:t>201</w:t>
            </w:r>
          </w:p>
        </w:tc>
        <w:tc>
          <w:tcPr>
            <w:tcW w:w="142" w:type="dxa"/>
            <w:vAlign w:val="bottom"/>
          </w:tcPr>
          <w:p w:rsidR="00FA1D37" w:rsidRPr="001A534D" w:rsidRDefault="00FA1D37" w:rsidP="00E7459F">
            <w:r w:rsidRPr="001A534D">
              <w:t>_</w:t>
            </w:r>
          </w:p>
        </w:tc>
        <w:tc>
          <w:tcPr>
            <w:tcW w:w="1276" w:type="dxa"/>
            <w:vAlign w:val="bottom"/>
          </w:tcPr>
          <w:p w:rsidR="00FA1D37" w:rsidRPr="001A534D" w:rsidRDefault="00FA1D37" w:rsidP="00E7459F">
            <w:r w:rsidRPr="001A534D">
              <w:t xml:space="preserve"> г.</w:t>
            </w:r>
          </w:p>
        </w:tc>
      </w:tr>
    </w:tbl>
    <w:p w:rsidR="00FA1D37" w:rsidRPr="001A534D" w:rsidRDefault="00FA1D37" w:rsidP="00197E62"/>
    <w:tbl>
      <w:tblPr>
        <w:tblW w:w="9639" w:type="dxa"/>
        <w:tblInd w:w="2" w:type="dxa"/>
        <w:tblLayout w:type="fixed"/>
        <w:tblCellMar>
          <w:left w:w="0" w:type="dxa"/>
          <w:right w:w="0" w:type="dxa"/>
        </w:tblCellMar>
        <w:tblLook w:val="01E0"/>
      </w:tblPr>
      <w:tblGrid>
        <w:gridCol w:w="672"/>
        <w:gridCol w:w="321"/>
        <w:gridCol w:w="155"/>
        <w:gridCol w:w="238"/>
        <w:gridCol w:w="1708"/>
        <w:gridCol w:w="518"/>
        <w:gridCol w:w="216"/>
        <w:gridCol w:w="149"/>
        <w:gridCol w:w="1693"/>
        <w:gridCol w:w="1400"/>
        <w:gridCol w:w="364"/>
        <w:gridCol w:w="2205"/>
      </w:tblGrid>
      <w:tr w:rsidR="00FA1D37" w:rsidRPr="001A534D">
        <w:tc>
          <w:tcPr>
            <w:tcW w:w="672" w:type="dxa"/>
            <w:vAlign w:val="bottom"/>
          </w:tcPr>
          <w:p w:rsidR="00FA1D37" w:rsidRPr="001A534D" w:rsidRDefault="00FA1D37" w:rsidP="00197E62">
            <w:pPr>
              <w:tabs>
                <w:tab w:val="right" w:pos="672"/>
              </w:tabs>
            </w:pPr>
            <w:r w:rsidRPr="001A534D">
              <w:t xml:space="preserve">по </w:t>
            </w:r>
            <w:r w:rsidRPr="001A534D">
              <w:tab/>
              <w:t>«</w:t>
            </w:r>
          </w:p>
        </w:tc>
        <w:tc>
          <w:tcPr>
            <w:tcW w:w="476" w:type="dxa"/>
            <w:gridSpan w:val="2"/>
            <w:tcBorders>
              <w:bottom w:val="single" w:sz="4" w:space="0" w:color="auto"/>
            </w:tcBorders>
            <w:vAlign w:val="bottom"/>
          </w:tcPr>
          <w:p w:rsidR="00FA1D37" w:rsidRPr="001A534D" w:rsidRDefault="00FA1D37" w:rsidP="00197E62">
            <w:pPr>
              <w:jc w:val="center"/>
            </w:pPr>
          </w:p>
        </w:tc>
        <w:tc>
          <w:tcPr>
            <w:tcW w:w="238" w:type="dxa"/>
            <w:vAlign w:val="bottom"/>
          </w:tcPr>
          <w:p w:rsidR="00FA1D37" w:rsidRPr="001A534D" w:rsidRDefault="00FA1D37" w:rsidP="00E7459F">
            <w:r w:rsidRPr="001A534D">
              <w:t>»</w:t>
            </w:r>
          </w:p>
        </w:tc>
        <w:tc>
          <w:tcPr>
            <w:tcW w:w="1708" w:type="dxa"/>
            <w:tcBorders>
              <w:bottom w:val="single" w:sz="4" w:space="0" w:color="auto"/>
            </w:tcBorders>
            <w:vAlign w:val="bottom"/>
          </w:tcPr>
          <w:p w:rsidR="00FA1D37" w:rsidRPr="001A534D" w:rsidRDefault="00FA1D37" w:rsidP="00197E62">
            <w:pPr>
              <w:jc w:val="center"/>
            </w:pPr>
          </w:p>
        </w:tc>
        <w:tc>
          <w:tcPr>
            <w:tcW w:w="518" w:type="dxa"/>
            <w:vAlign w:val="bottom"/>
          </w:tcPr>
          <w:p w:rsidR="00FA1D37" w:rsidRPr="001A534D" w:rsidRDefault="00FA1D37" w:rsidP="00197E62">
            <w:pPr>
              <w:jc w:val="right"/>
            </w:pPr>
            <w:r w:rsidRPr="001A534D">
              <w:t>201</w:t>
            </w:r>
          </w:p>
        </w:tc>
        <w:tc>
          <w:tcPr>
            <w:tcW w:w="216" w:type="dxa"/>
            <w:vAlign w:val="bottom"/>
          </w:tcPr>
          <w:p w:rsidR="00FA1D37" w:rsidRPr="001A534D" w:rsidRDefault="00FA1D37" w:rsidP="00E7459F">
            <w:r w:rsidRPr="001A534D">
              <w:t>_</w:t>
            </w:r>
          </w:p>
        </w:tc>
        <w:tc>
          <w:tcPr>
            <w:tcW w:w="5811" w:type="dxa"/>
            <w:gridSpan w:val="5"/>
            <w:vAlign w:val="bottom"/>
          </w:tcPr>
          <w:p w:rsidR="00FA1D37" w:rsidRPr="001A534D" w:rsidRDefault="00FA1D37" w:rsidP="00E7459F">
            <w:r w:rsidRPr="001A534D">
              <w:t>г.;</w:t>
            </w:r>
          </w:p>
        </w:tc>
      </w:tr>
      <w:tr w:rsidR="00FA1D37" w:rsidRPr="001A534D">
        <w:tc>
          <w:tcPr>
            <w:tcW w:w="5670" w:type="dxa"/>
            <w:gridSpan w:val="9"/>
            <w:vAlign w:val="bottom"/>
          </w:tcPr>
          <w:p w:rsidR="00FA1D37" w:rsidRPr="001A534D" w:rsidRDefault="00FA1D37" w:rsidP="00197E62">
            <w:pPr>
              <w:tabs>
                <w:tab w:val="right" w:pos="6509"/>
              </w:tabs>
            </w:pPr>
            <w:r w:rsidRPr="001A534D">
              <w:t>режим производства ремонтно-строительных работ с</w:t>
            </w:r>
          </w:p>
        </w:tc>
        <w:tc>
          <w:tcPr>
            <w:tcW w:w="1400" w:type="dxa"/>
            <w:tcBorders>
              <w:bottom w:val="single" w:sz="4" w:space="0" w:color="auto"/>
            </w:tcBorders>
            <w:vAlign w:val="bottom"/>
          </w:tcPr>
          <w:p w:rsidR="00FA1D37" w:rsidRPr="001A534D" w:rsidRDefault="00FA1D37" w:rsidP="00197E62"/>
        </w:tc>
        <w:tc>
          <w:tcPr>
            <w:tcW w:w="364" w:type="dxa"/>
            <w:vAlign w:val="bottom"/>
          </w:tcPr>
          <w:p w:rsidR="00FA1D37" w:rsidRPr="001A534D" w:rsidRDefault="00FA1D37" w:rsidP="00197E62">
            <w:pPr>
              <w:jc w:val="center"/>
            </w:pPr>
            <w:r w:rsidRPr="001A534D">
              <w:t>по</w:t>
            </w:r>
          </w:p>
        </w:tc>
        <w:tc>
          <w:tcPr>
            <w:tcW w:w="2205" w:type="dxa"/>
            <w:tcBorders>
              <w:bottom w:val="single" w:sz="4" w:space="0" w:color="auto"/>
            </w:tcBorders>
            <w:vAlign w:val="bottom"/>
          </w:tcPr>
          <w:p w:rsidR="00FA1D37" w:rsidRPr="001A534D" w:rsidRDefault="00FA1D37" w:rsidP="00197E62">
            <w:pPr>
              <w:jc w:val="center"/>
            </w:pPr>
          </w:p>
        </w:tc>
      </w:tr>
      <w:tr w:rsidR="00FA1D37" w:rsidRPr="001A534D">
        <w:tc>
          <w:tcPr>
            <w:tcW w:w="993" w:type="dxa"/>
            <w:gridSpan w:val="2"/>
            <w:vAlign w:val="bottom"/>
          </w:tcPr>
          <w:p w:rsidR="00FA1D37" w:rsidRPr="001A534D" w:rsidRDefault="00FA1D37" w:rsidP="00197E62">
            <w:pPr>
              <w:tabs>
                <w:tab w:val="right" w:pos="6509"/>
              </w:tabs>
            </w:pPr>
            <w:r w:rsidRPr="001A534D">
              <w:t>часов в</w:t>
            </w:r>
          </w:p>
        </w:tc>
        <w:tc>
          <w:tcPr>
            <w:tcW w:w="2984" w:type="dxa"/>
            <w:gridSpan w:val="6"/>
            <w:tcBorders>
              <w:bottom w:val="single" w:sz="4" w:space="0" w:color="auto"/>
            </w:tcBorders>
            <w:vAlign w:val="bottom"/>
          </w:tcPr>
          <w:p w:rsidR="00FA1D37" w:rsidRPr="001A534D" w:rsidRDefault="00FA1D37" w:rsidP="00197E62">
            <w:pPr>
              <w:jc w:val="center"/>
            </w:pPr>
          </w:p>
        </w:tc>
        <w:tc>
          <w:tcPr>
            <w:tcW w:w="5662" w:type="dxa"/>
            <w:gridSpan w:val="4"/>
            <w:vAlign w:val="bottom"/>
          </w:tcPr>
          <w:p w:rsidR="00FA1D37" w:rsidRPr="001A534D" w:rsidRDefault="00FA1D37" w:rsidP="00E7459F">
            <w:r w:rsidRPr="001A534D">
              <w:t xml:space="preserve"> дни.</w:t>
            </w:r>
          </w:p>
        </w:tc>
      </w:tr>
      <w:tr w:rsidR="00FA1D37" w:rsidRPr="001A534D">
        <w:tc>
          <w:tcPr>
            <w:tcW w:w="9639" w:type="dxa"/>
            <w:gridSpan w:val="12"/>
            <w:tcBorders>
              <w:bottom w:val="single" w:sz="4" w:space="0" w:color="auto"/>
            </w:tcBorders>
            <w:vAlign w:val="bottom"/>
          </w:tcPr>
          <w:p w:rsidR="00FA1D37" w:rsidRPr="001A534D" w:rsidRDefault="00FA1D37" w:rsidP="00197E62">
            <w:pPr>
              <w:jc w:val="center"/>
            </w:pPr>
          </w:p>
        </w:tc>
      </w:tr>
      <w:tr w:rsidR="00FA1D37" w:rsidRPr="001A534D">
        <w:tc>
          <w:tcPr>
            <w:tcW w:w="9639" w:type="dxa"/>
            <w:gridSpan w:val="12"/>
            <w:tcBorders>
              <w:top w:val="single" w:sz="4" w:space="0" w:color="auto"/>
              <w:bottom w:val="single" w:sz="4" w:space="0" w:color="auto"/>
            </w:tcBorders>
            <w:vAlign w:val="bottom"/>
          </w:tcPr>
          <w:p w:rsidR="00FA1D37" w:rsidRPr="001A534D" w:rsidRDefault="00FA1D37" w:rsidP="00197E62">
            <w:pPr>
              <w:jc w:val="center"/>
            </w:pPr>
          </w:p>
        </w:tc>
      </w:tr>
    </w:tbl>
    <w:p w:rsidR="00FA1D37" w:rsidRPr="001A534D" w:rsidRDefault="00FA1D37" w:rsidP="00197E62">
      <w:pPr>
        <w:pStyle w:val="BodyTextIndent"/>
        <w:spacing w:after="0"/>
        <w:ind w:left="0"/>
        <w:rPr>
          <w:sz w:val="20"/>
          <w:szCs w:val="20"/>
        </w:rPr>
      </w:pPr>
    </w:p>
    <w:p w:rsidR="00FA1D37" w:rsidRPr="001A534D" w:rsidRDefault="00FA1D37" w:rsidP="00197E62">
      <w:pPr>
        <w:pStyle w:val="BodyTextIndent"/>
        <w:spacing w:after="0"/>
        <w:ind w:left="0"/>
      </w:pPr>
      <w:r w:rsidRPr="001A534D">
        <w:t xml:space="preserve">3. Обязать заявителя осуществить переустройство и (или) перепланировку жилого помещения в соответствии с проектом (проектной документацией) и с </w:t>
      </w:r>
    </w:p>
    <w:tbl>
      <w:tblPr>
        <w:tblW w:w="9645" w:type="dxa"/>
        <w:tblInd w:w="2" w:type="dxa"/>
        <w:tblLayout w:type="fixed"/>
        <w:tblCellMar>
          <w:left w:w="0" w:type="dxa"/>
          <w:right w:w="0" w:type="dxa"/>
        </w:tblCellMar>
        <w:tblLook w:val="01E0"/>
      </w:tblPr>
      <w:tblGrid>
        <w:gridCol w:w="3178"/>
        <w:gridCol w:w="6467"/>
      </w:tblGrid>
      <w:tr w:rsidR="00FA1D37" w:rsidRPr="001A534D">
        <w:tc>
          <w:tcPr>
            <w:tcW w:w="3178" w:type="dxa"/>
            <w:vAlign w:val="bottom"/>
          </w:tcPr>
          <w:p w:rsidR="00FA1D37" w:rsidRPr="001A534D" w:rsidRDefault="00FA1D37" w:rsidP="00E7459F">
            <w:r w:rsidRPr="001A534D">
              <w:t>соблюдением требований</w:t>
            </w:r>
          </w:p>
        </w:tc>
        <w:tc>
          <w:tcPr>
            <w:tcW w:w="6467" w:type="dxa"/>
            <w:tcBorders>
              <w:bottom w:val="single" w:sz="4" w:space="0" w:color="auto"/>
            </w:tcBorders>
            <w:vAlign w:val="bottom"/>
          </w:tcPr>
          <w:p w:rsidR="00FA1D37" w:rsidRPr="001A534D" w:rsidRDefault="00FA1D37" w:rsidP="00197E62">
            <w:pPr>
              <w:jc w:val="center"/>
            </w:pPr>
          </w:p>
        </w:tc>
      </w:tr>
      <w:tr w:rsidR="00FA1D37" w:rsidRPr="001A534D">
        <w:tc>
          <w:tcPr>
            <w:tcW w:w="3178" w:type="dxa"/>
            <w:vAlign w:val="bottom"/>
          </w:tcPr>
          <w:p w:rsidR="00FA1D37" w:rsidRPr="001A534D" w:rsidRDefault="00FA1D37" w:rsidP="00197E62">
            <w:pPr>
              <w:jc w:val="center"/>
            </w:pPr>
          </w:p>
        </w:tc>
        <w:tc>
          <w:tcPr>
            <w:tcW w:w="6467" w:type="dxa"/>
            <w:tcBorders>
              <w:top w:val="single" w:sz="4" w:space="0" w:color="auto"/>
            </w:tcBorders>
            <w:vAlign w:val="bottom"/>
          </w:tcPr>
          <w:p w:rsidR="00FA1D37" w:rsidRPr="001A534D" w:rsidRDefault="00FA1D37" w:rsidP="00197E62">
            <w:pPr>
              <w:jc w:val="center"/>
              <w:rPr>
                <w:sz w:val="20"/>
                <w:szCs w:val="20"/>
              </w:rPr>
            </w:pPr>
            <w:r w:rsidRPr="001A534D">
              <w:rPr>
                <w:sz w:val="20"/>
                <w:szCs w:val="20"/>
              </w:rPr>
              <w:t>(указываются реквизиты нормативного правового акта субъекта</w:t>
            </w:r>
          </w:p>
        </w:tc>
      </w:tr>
      <w:tr w:rsidR="00FA1D37" w:rsidRPr="001A534D">
        <w:tc>
          <w:tcPr>
            <w:tcW w:w="9645" w:type="dxa"/>
            <w:gridSpan w:val="2"/>
            <w:tcBorders>
              <w:bottom w:val="single" w:sz="4" w:space="0" w:color="auto"/>
            </w:tcBorders>
            <w:vAlign w:val="bottom"/>
          </w:tcPr>
          <w:p w:rsidR="00FA1D37" w:rsidRPr="001A534D" w:rsidRDefault="00FA1D37" w:rsidP="00197E62">
            <w:pPr>
              <w:jc w:val="center"/>
            </w:pPr>
            <w:r w:rsidRPr="001A534D">
              <w:t xml:space="preserve"> </w:t>
            </w:r>
          </w:p>
        </w:tc>
      </w:tr>
      <w:tr w:rsidR="00FA1D37" w:rsidRPr="001A534D">
        <w:tc>
          <w:tcPr>
            <w:tcW w:w="9645" w:type="dxa"/>
            <w:gridSpan w:val="2"/>
            <w:tcBorders>
              <w:top w:val="single" w:sz="4" w:space="0" w:color="auto"/>
            </w:tcBorders>
            <w:vAlign w:val="bottom"/>
          </w:tcPr>
          <w:p w:rsidR="00FA1D37" w:rsidRPr="001A534D" w:rsidRDefault="00FA1D37" w:rsidP="00197E62">
            <w:pPr>
              <w:jc w:val="center"/>
              <w:rPr>
                <w:sz w:val="20"/>
                <w:szCs w:val="20"/>
              </w:rPr>
            </w:pPr>
            <w:r w:rsidRPr="001A534D">
              <w:rPr>
                <w:sz w:val="20"/>
                <w:szCs w:val="20"/>
              </w:rPr>
              <w:t>Российской Федерации или акта органа местного самоуправления, регламентирующего порядок</w:t>
            </w:r>
          </w:p>
        </w:tc>
      </w:tr>
      <w:tr w:rsidR="00FA1D37" w:rsidRPr="001A534D">
        <w:tc>
          <w:tcPr>
            <w:tcW w:w="9645" w:type="dxa"/>
            <w:gridSpan w:val="2"/>
            <w:tcBorders>
              <w:bottom w:val="single" w:sz="4" w:space="0" w:color="auto"/>
            </w:tcBorders>
            <w:vAlign w:val="bottom"/>
          </w:tcPr>
          <w:p w:rsidR="00FA1D37" w:rsidRPr="001A534D" w:rsidRDefault="00FA1D37" w:rsidP="00197E62">
            <w:r w:rsidRPr="001A534D">
              <w:t xml:space="preserve">   </w:t>
            </w:r>
          </w:p>
        </w:tc>
      </w:tr>
      <w:tr w:rsidR="00FA1D37" w:rsidRPr="001A534D">
        <w:tc>
          <w:tcPr>
            <w:tcW w:w="9645" w:type="dxa"/>
            <w:gridSpan w:val="2"/>
            <w:tcBorders>
              <w:top w:val="single" w:sz="4" w:space="0" w:color="auto"/>
            </w:tcBorders>
            <w:vAlign w:val="bottom"/>
          </w:tcPr>
          <w:p w:rsidR="00FA1D37" w:rsidRPr="001A534D" w:rsidRDefault="00FA1D37" w:rsidP="00197E62">
            <w:pPr>
              <w:jc w:val="center"/>
              <w:rPr>
                <w:sz w:val="20"/>
                <w:szCs w:val="20"/>
              </w:rPr>
            </w:pPr>
            <w:r w:rsidRPr="001A534D">
              <w:rPr>
                <w:sz w:val="20"/>
                <w:szCs w:val="20"/>
              </w:rPr>
              <w:t>проведения ремонтно-строительных работ по переустройству и (или) перепланировке жилых помещений)</w:t>
            </w:r>
          </w:p>
        </w:tc>
      </w:tr>
    </w:tbl>
    <w:p w:rsidR="00FA1D37" w:rsidRDefault="00FA1D37" w:rsidP="00197E62">
      <w:pPr>
        <w:pStyle w:val="BodyTextIndent"/>
        <w:spacing w:after="0"/>
        <w:ind w:left="0"/>
      </w:pPr>
      <w:r w:rsidRPr="001A534D">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FA1D37" w:rsidRPr="001A534D" w:rsidRDefault="00FA1D37" w:rsidP="00197E62">
      <w:pPr>
        <w:pStyle w:val="BodyTextIndent"/>
        <w:spacing w:after="0"/>
        <w:ind w:left="0"/>
      </w:pPr>
    </w:p>
    <w:p w:rsidR="00FA1D37" w:rsidRPr="001A534D" w:rsidRDefault="00FA1D37" w:rsidP="00CA2AAF">
      <w:pPr>
        <w:pStyle w:val="BodyTextIndent"/>
        <w:spacing w:after="0"/>
        <w:ind w:left="0"/>
        <w:jc w:val="both"/>
      </w:pPr>
      <w:r w:rsidRPr="001A534D">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FA1D37" w:rsidRPr="001A534D" w:rsidRDefault="00FA1D37" w:rsidP="00197E62">
      <w:r w:rsidRPr="001A534D">
        <w:t>6. Контроль за исполнением настоящего решения возложить на</w:t>
      </w:r>
    </w:p>
    <w:tbl>
      <w:tblPr>
        <w:tblW w:w="10211" w:type="dxa"/>
        <w:tblInd w:w="2" w:type="dxa"/>
        <w:tblLayout w:type="fixed"/>
        <w:tblCellMar>
          <w:left w:w="0" w:type="dxa"/>
          <w:right w:w="0" w:type="dxa"/>
        </w:tblCellMar>
        <w:tblLook w:val="01E0"/>
      </w:tblPr>
      <w:tblGrid>
        <w:gridCol w:w="10211"/>
      </w:tblGrid>
      <w:tr w:rsidR="00FA1D37" w:rsidRPr="001A534D">
        <w:tc>
          <w:tcPr>
            <w:tcW w:w="10211" w:type="dxa"/>
            <w:tcBorders>
              <w:bottom w:val="single" w:sz="4" w:space="0" w:color="auto"/>
            </w:tcBorders>
            <w:vAlign w:val="bottom"/>
          </w:tcPr>
          <w:p w:rsidR="00FA1D37" w:rsidRPr="001A534D" w:rsidRDefault="00FA1D37" w:rsidP="00197E62">
            <w:pPr>
              <w:jc w:val="center"/>
              <w:rPr>
                <w:rFonts w:ascii="Calibri" w:hAnsi="Calibri" w:cs="Calibri"/>
              </w:rPr>
            </w:pPr>
          </w:p>
        </w:tc>
      </w:tr>
      <w:tr w:rsidR="00FA1D37" w:rsidRPr="001A534D">
        <w:tc>
          <w:tcPr>
            <w:tcW w:w="10211" w:type="dxa"/>
            <w:tcBorders>
              <w:top w:val="single" w:sz="4" w:space="0" w:color="auto"/>
            </w:tcBorders>
          </w:tcPr>
          <w:p w:rsidR="00FA1D37" w:rsidRPr="001A534D" w:rsidRDefault="00FA1D37" w:rsidP="00197E62">
            <w:pPr>
              <w:jc w:val="center"/>
              <w:rPr>
                <w:sz w:val="20"/>
                <w:szCs w:val="20"/>
              </w:rPr>
            </w:pPr>
            <w:r w:rsidRPr="001A534D">
              <w:rPr>
                <w:sz w:val="20"/>
                <w:szCs w:val="20"/>
              </w:rPr>
              <w:t>(наименование структурного подразделения и (или) Ф. И. О. должностного лица органа, осуществляющего согласование)</w:t>
            </w:r>
          </w:p>
        </w:tc>
      </w:tr>
    </w:tbl>
    <w:p w:rsidR="00FA1D37" w:rsidRPr="001A534D" w:rsidRDefault="00FA1D37" w:rsidP="00197E62">
      <w:pPr>
        <w:rPr>
          <w:sz w:val="28"/>
          <w:szCs w:val="28"/>
        </w:rPr>
      </w:pPr>
    </w:p>
    <w:tbl>
      <w:tblPr>
        <w:tblpPr w:leftFromText="180" w:rightFromText="180" w:vertAnchor="text" w:tblpXSpec="right" w:tblpY="1"/>
        <w:tblOverlap w:val="never"/>
        <w:tblW w:w="4535" w:type="dxa"/>
        <w:tblLayout w:type="fixed"/>
        <w:tblCellMar>
          <w:left w:w="0" w:type="dxa"/>
          <w:right w:w="0" w:type="dxa"/>
        </w:tblCellMar>
        <w:tblLook w:val="01E0"/>
      </w:tblPr>
      <w:tblGrid>
        <w:gridCol w:w="4535"/>
      </w:tblGrid>
      <w:tr w:rsidR="00FA1D37" w:rsidRPr="001A534D">
        <w:tc>
          <w:tcPr>
            <w:tcW w:w="4535" w:type="dxa"/>
            <w:tcBorders>
              <w:bottom w:val="single" w:sz="4" w:space="0" w:color="auto"/>
            </w:tcBorders>
            <w:vAlign w:val="bottom"/>
          </w:tcPr>
          <w:p w:rsidR="00FA1D37" w:rsidRPr="001A534D" w:rsidRDefault="00FA1D37" w:rsidP="00197E62">
            <w:pPr>
              <w:jc w:val="center"/>
              <w:rPr>
                <w:rFonts w:ascii="Calibri" w:hAnsi="Calibri" w:cs="Calibri"/>
                <w:sz w:val="28"/>
                <w:szCs w:val="28"/>
              </w:rPr>
            </w:pPr>
          </w:p>
        </w:tc>
      </w:tr>
      <w:tr w:rsidR="00FA1D37" w:rsidRPr="001A534D">
        <w:tc>
          <w:tcPr>
            <w:tcW w:w="4535" w:type="dxa"/>
            <w:tcBorders>
              <w:top w:val="single" w:sz="4" w:space="0" w:color="auto"/>
            </w:tcBorders>
          </w:tcPr>
          <w:p w:rsidR="00FA1D37" w:rsidRPr="001A534D" w:rsidRDefault="00FA1D37" w:rsidP="00CA2AAF">
            <w:pPr>
              <w:jc w:val="center"/>
              <w:rPr>
                <w:sz w:val="20"/>
                <w:szCs w:val="20"/>
              </w:rPr>
            </w:pPr>
            <w:r w:rsidRPr="001A534D">
              <w:rPr>
                <w:sz w:val="20"/>
                <w:szCs w:val="20"/>
              </w:rPr>
              <w:t>(подпись должностного лица органа, осуществляющего согласование)</w:t>
            </w:r>
          </w:p>
        </w:tc>
      </w:tr>
    </w:tbl>
    <w:p w:rsidR="00FA1D37" w:rsidRPr="001A534D" w:rsidRDefault="00FA1D37" w:rsidP="00CA2AAF">
      <w:pPr>
        <w:jc w:val="right"/>
      </w:pPr>
      <w:r w:rsidRPr="001A534D">
        <w:br w:type="textWrapping" w:clear="all"/>
      </w:r>
    </w:p>
    <w:p w:rsidR="00FA1D37" w:rsidRDefault="00FA1D37" w:rsidP="00CA2AAF">
      <w:pPr>
        <w:jc w:val="right"/>
      </w:pPr>
      <w:r w:rsidRPr="001C4CC8">
        <w:t>М. П.</w:t>
      </w:r>
    </w:p>
    <w:sectPr w:rsidR="00FA1D37" w:rsidSect="00C84A86">
      <w:headerReference w:type="even" r:id="rId13"/>
      <w:headerReference w:type="default" r:id="rId14"/>
      <w:footerReference w:type="default" r:id="rId15"/>
      <w:pgSz w:w="11905" w:h="16837"/>
      <w:pgMar w:top="1135" w:right="567" w:bottom="567"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D37" w:rsidRDefault="00FA1D37">
      <w:r>
        <w:separator/>
      </w:r>
    </w:p>
  </w:endnote>
  <w:endnote w:type="continuationSeparator" w:id="1">
    <w:p w:rsidR="00FA1D37" w:rsidRDefault="00FA1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D37" w:rsidRDefault="00FA1D37">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27.95pt;margin-top:.05pt;width:24.7pt;height:14.45pt;z-index:251660288;mso-wrap-distance-left:0;mso-wrap-distance-right:0;mso-position-horizontal-relative:page" stroked="f">
          <v:fill opacity="0" color2="black"/>
          <v:textbox inset="0,0,0,0">
            <w:txbxContent>
              <w:p w:rsidR="00FA1D37" w:rsidRPr="00475A63" w:rsidRDefault="00FA1D37" w:rsidP="00475A63"/>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D37" w:rsidRDefault="00FA1D37">
      <w:r>
        <w:separator/>
      </w:r>
    </w:p>
  </w:footnote>
  <w:footnote w:type="continuationSeparator" w:id="1">
    <w:p w:rsidR="00FA1D37" w:rsidRDefault="00FA1D37">
      <w:r>
        <w:continuationSeparator/>
      </w:r>
    </w:p>
  </w:footnote>
  <w:footnote w:id="2">
    <w:p w:rsidR="00FA1D37" w:rsidRDefault="00FA1D37" w:rsidP="004307F9">
      <w:pPr>
        <w:pStyle w:val="FootnoteText"/>
        <w:jc w:val="both"/>
      </w:pPr>
      <w:r>
        <w:rPr>
          <w:rStyle w:val="FootnoteReference"/>
        </w:rPr>
        <w:t>*</w:t>
      </w:r>
      <w:r>
        <w:t xml:space="preserve"> </w:t>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3">
    <w:p w:rsidR="00FA1D37" w:rsidRDefault="00FA1D37" w:rsidP="004307F9">
      <w:pPr>
        <w:pStyle w:val="FootnoteText"/>
        <w:jc w:val="both"/>
      </w:pPr>
      <w:r>
        <w:rPr>
          <w:rStyle w:val="FootnoteReference"/>
        </w:rPr>
        <w:t>*</w:t>
      </w:r>
      <w:r>
        <w:t xml:space="preserve"> </w:t>
      </w:r>
      <w:r w:rsidRPr="006D3402">
        <w:t>При пользовании жилым помещением на основании договора социального</w:t>
      </w:r>
      <w:r>
        <w:t xml:space="preserve"> </w:t>
      </w:r>
      <w:r w:rsidRPr="006D3402">
        <w:t>найма заявление подписывается</w:t>
      </w:r>
      <w:r>
        <w:t xml:space="preserve"> </w:t>
      </w:r>
      <w:r w:rsidRPr="006D3402">
        <w:t>нанимателем, указанным в договоре в</w:t>
      </w:r>
      <w:r>
        <w:t xml:space="preserve"> </w:t>
      </w:r>
      <w:r w:rsidRPr="006D3402">
        <w:t>качестве стороны, при пользовании жилым помещением на основании договора</w:t>
      </w:r>
      <w:r>
        <w:t xml:space="preserve"> </w:t>
      </w:r>
      <w:r w:rsidRPr="006D3402">
        <w:t xml:space="preserve">аренды </w:t>
      </w:r>
      <w:r>
        <w:t>—</w:t>
      </w:r>
      <w:r w:rsidRPr="006D3402">
        <w:t xml:space="preserve"> арендатором, </w:t>
      </w:r>
      <w:r>
        <w:t>п</w:t>
      </w:r>
      <w:r w:rsidRPr="006D3402">
        <w:t>ри пользовании жилым помещением на праве</w:t>
      </w:r>
      <w:r>
        <w:t xml:space="preserve"> </w:t>
      </w:r>
      <w:r w:rsidRPr="006D3402">
        <w:t xml:space="preserve">собственности </w:t>
      </w:r>
      <w:r>
        <w:t>—</w:t>
      </w:r>
      <w:r w:rsidRPr="006D3402">
        <w:t xml:space="preserve"> собственником (собственниками).</w:t>
      </w:r>
    </w:p>
  </w:footnote>
  <w:footnote w:id="4">
    <w:p w:rsidR="00FA1D37" w:rsidRDefault="00FA1D37" w:rsidP="00197E62">
      <w:pPr>
        <w:pStyle w:val="FootnoteText"/>
        <w:jc w:val="both"/>
      </w:pPr>
      <w:r w:rsidRPr="00197E62">
        <w:rPr>
          <w:rStyle w:val="FootnoteReference"/>
          <w:sz w:val="16"/>
          <w:szCs w:val="16"/>
        </w:rPr>
        <w:t>*</w:t>
      </w:r>
      <w:r w:rsidRPr="00197E62">
        <w:rPr>
          <w:sz w:val="16"/>
          <w:szCs w:val="16"/>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D37" w:rsidRDefault="00FA1D37" w:rsidP="005A0D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1D37" w:rsidRDefault="00FA1D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D37" w:rsidRDefault="00FA1D37" w:rsidP="005A0D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A1D37" w:rsidRDefault="00FA1D37" w:rsidP="00D54233">
    <w:pPr>
      <w:pStyle w:val="Header"/>
      <w:framePr w:wrap="auto" w:vAnchor="text" w:hAnchor="margin" w:xAlign="center" w:y="1"/>
      <w:rPr>
        <w:rStyle w:val="PageNumber"/>
      </w:rPr>
    </w:pPr>
    <w:r>
      <w:rPr>
        <w:rStyle w:val="PageNumber"/>
      </w:rPr>
      <w:t xml:space="preserve"> </w:t>
    </w:r>
  </w:p>
  <w:p w:rsidR="00FA1D37" w:rsidRDefault="00FA1D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6C187186"/>
    <w:lvl w:ilvl="0">
      <w:start w:val="1"/>
      <w:numFmt w:val="decimal"/>
      <w:lvlText w:val="%1."/>
      <w:lvlJc w:val="left"/>
      <w:pPr>
        <w:tabs>
          <w:tab w:val="num" w:pos="786"/>
        </w:tabs>
        <w:ind w:left="786" w:hanging="360"/>
      </w:pPr>
      <w:rPr>
        <w:rFonts w:cs="Times New Roman"/>
        <w:b w:val="0"/>
        <w:bCs w:val="0"/>
        <w:i w:val="0"/>
        <w:iCs w:val="0"/>
      </w:rPr>
    </w:lvl>
    <w:lvl w:ilvl="1">
      <w:start w:val="1"/>
      <w:numFmt w:val="decimal"/>
      <w:lvlText w:val="%2."/>
      <w:lvlJc w:val="left"/>
      <w:pPr>
        <w:tabs>
          <w:tab w:val="num" w:pos="1146"/>
        </w:tabs>
        <w:ind w:left="1146" w:hanging="360"/>
      </w:pPr>
      <w:rPr>
        <w:rFonts w:cs="Times New Roman"/>
      </w:rPr>
    </w:lvl>
    <w:lvl w:ilvl="2">
      <w:start w:val="1"/>
      <w:numFmt w:val="decimal"/>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decimal"/>
      <w:lvlText w:val="%5."/>
      <w:lvlJc w:val="left"/>
      <w:pPr>
        <w:tabs>
          <w:tab w:val="num" w:pos="2226"/>
        </w:tabs>
        <w:ind w:left="2226" w:hanging="360"/>
      </w:pPr>
      <w:rPr>
        <w:rFonts w:cs="Times New Roman"/>
      </w:rPr>
    </w:lvl>
    <w:lvl w:ilvl="5">
      <w:start w:val="1"/>
      <w:numFmt w:val="decimal"/>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decimal"/>
      <w:lvlText w:val="%8."/>
      <w:lvlJc w:val="left"/>
      <w:pPr>
        <w:tabs>
          <w:tab w:val="num" w:pos="3306"/>
        </w:tabs>
        <w:ind w:left="3306" w:hanging="360"/>
      </w:pPr>
      <w:rPr>
        <w:rFonts w:cs="Times New Roman"/>
      </w:rPr>
    </w:lvl>
    <w:lvl w:ilvl="8">
      <w:start w:val="1"/>
      <w:numFmt w:val="decimal"/>
      <w:lvlText w:val="%9."/>
      <w:lvlJc w:val="left"/>
      <w:pPr>
        <w:tabs>
          <w:tab w:val="num" w:pos="3666"/>
        </w:tabs>
        <w:ind w:left="3666" w:hanging="360"/>
      </w:pPr>
      <w:rPr>
        <w:rFonts w:cs="Times New Roman"/>
      </w:r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singleLevel"/>
    <w:tmpl w:val="00000006"/>
    <w:name w:val="WW8Num6"/>
    <w:lvl w:ilvl="0">
      <w:start w:val="3"/>
      <w:numFmt w:val="decimal"/>
      <w:lvlText w:val="%1."/>
      <w:lvlJc w:val="left"/>
      <w:pPr>
        <w:tabs>
          <w:tab w:val="num" w:pos="720"/>
        </w:tabs>
        <w:ind w:left="72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lef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7">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2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E35AC"/>
    <w:multiLevelType w:val="hybridMultilevel"/>
    <w:tmpl w:val="7EB44238"/>
    <w:lvl w:ilvl="0" w:tplc="FAC29196">
      <w:numFmt w:val="bullet"/>
      <w:lvlText w:val=""/>
      <w:lvlJc w:val="left"/>
      <w:pPr>
        <w:tabs>
          <w:tab w:val="num" w:pos="1545"/>
        </w:tabs>
        <w:ind w:left="1545"/>
      </w:pPr>
      <w:rPr>
        <w:rFonts w:ascii="Symbol" w:hAnsi="Symbol" w:hint="default"/>
      </w:rPr>
    </w:lvl>
    <w:lvl w:ilvl="1" w:tplc="04190003">
      <w:start w:val="1"/>
      <w:numFmt w:val="bullet"/>
      <w:lvlText w:val="o"/>
      <w:lvlJc w:val="left"/>
      <w:pPr>
        <w:tabs>
          <w:tab w:val="num" w:pos="2265"/>
        </w:tabs>
        <w:ind w:left="2265" w:hanging="360"/>
      </w:pPr>
      <w:rPr>
        <w:rFonts w:ascii="Courier New" w:hAnsi="Courier New" w:hint="default"/>
      </w:rPr>
    </w:lvl>
    <w:lvl w:ilvl="2" w:tplc="04190005">
      <w:start w:val="1"/>
      <w:numFmt w:val="bullet"/>
      <w:lvlText w:val=""/>
      <w:lvlJc w:val="left"/>
      <w:pPr>
        <w:tabs>
          <w:tab w:val="num" w:pos="2985"/>
        </w:tabs>
        <w:ind w:left="2985" w:hanging="360"/>
      </w:pPr>
      <w:rPr>
        <w:rFonts w:ascii="Wingdings" w:hAnsi="Wingdings" w:hint="default"/>
      </w:rPr>
    </w:lvl>
    <w:lvl w:ilvl="3" w:tplc="04190001">
      <w:start w:val="1"/>
      <w:numFmt w:val="bullet"/>
      <w:lvlText w:val=""/>
      <w:lvlJc w:val="left"/>
      <w:pPr>
        <w:tabs>
          <w:tab w:val="num" w:pos="3705"/>
        </w:tabs>
        <w:ind w:left="3705" w:hanging="360"/>
      </w:pPr>
      <w:rPr>
        <w:rFonts w:ascii="Symbol" w:hAnsi="Symbol" w:hint="default"/>
      </w:rPr>
    </w:lvl>
    <w:lvl w:ilvl="4" w:tplc="04190003">
      <w:start w:val="1"/>
      <w:numFmt w:val="bullet"/>
      <w:lvlText w:val="o"/>
      <w:lvlJc w:val="left"/>
      <w:pPr>
        <w:tabs>
          <w:tab w:val="num" w:pos="4425"/>
        </w:tabs>
        <w:ind w:left="4425" w:hanging="360"/>
      </w:pPr>
      <w:rPr>
        <w:rFonts w:ascii="Courier New" w:hAnsi="Courier New" w:hint="default"/>
      </w:rPr>
    </w:lvl>
    <w:lvl w:ilvl="5" w:tplc="04190005">
      <w:start w:val="1"/>
      <w:numFmt w:val="bullet"/>
      <w:lvlText w:val=""/>
      <w:lvlJc w:val="left"/>
      <w:pPr>
        <w:tabs>
          <w:tab w:val="num" w:pos="5145"/>
        </w:tabs>
        <w:ind w:left="5145" w:hanging="360"/>
      </w:pPr>
      <w:rPr>
        <w:rFonts w:ascii="Wingdings" w:hAnsi="Wingdings" w:hint="default"/>
      </w:rPr>
    </w:lvl>
    <w:lvl w:ilvl="6" w:tplc="04190001">
      <w:start w:val="1"/>
      <w:numFmt w:val="bullet"/>
      <w:lvlText w:val=""/>
      <w:lvlJc w:val="left"/>
      <w:pPr>
        <w:tabs>
          <w:tab w:val="num" w:pos="5865"/>
        </w:tabs>
        <w:ind w:left="5865" w:hanging="360"/>
      </w:pPr>
      <w:rPr>
        <w:rFonts w:ascii="Symbol" w:hAnsi="Symbol" w:hint="default"/>
      </w:rPr>
    </w:lvl>
    <w:lvl w:ilvl="7" w:tplc="04190003">
      <w:start w:val="1"/>
      <w:numFmt w:val="bullet"/>
      <w:lvlText w:val="o"/>
      <w:lvlJc w:val="left"/>
      <w:pPr>
        <w:tabs>
          <w:tab w:val="num" w:pos="6585"/>
        </w:tabs>
        <w:ind w:left="6585" w:hanging="360"/>
      </w:pPr>
      <w:rPr>
        <w:rFonts w:ascii="Courier New" w:hAnsi="Courier New" w:hint="default"/>
      </w:rPr>
    </w:lvl>
    <w:lvl w:ilvl="8" w:tplc="04190005">
      <w:start w:val="1"/>
      <w:numFmt w:val="bullet"/>
      <w:lvlText w:val=""/>
      <w:lvlJc w:val="left"/>
      <w:pPr>
        <w:tabs>
          <w:tab w:val="num" w:pos="7305"/>
        </w:tabs>
        <w:ind w:left="7305" w:hanging="360"/>
      </w:pPr>
      <w:rPr>
        <w:rFonts w:ascii="Wingdings" w:hAnsi="Wingdings" w:hint="default"/>
      </w:rPr>
    </w:lvl>
  </w:abstractNum>
  <w:abstractNum w:abstractNumId="9">
    <w:nsid w:val="09C21701"/>
    <w:multiLevelType w:val="hybridMultilevel"/>
    <w:tmpl w:val="87E847B6"/>
    <w:lvl w:ilvl="0" w:tplc="FAC29196">
      <w:numFmt w:val="bullet"/>
      <w:lvlText w:val=""/>
      <w:lvlJc w:val="left"/>
      <w:pPr>
        <w:tabs>
          <w:tab w:val="num" w:pos="720"/>
        </w:tabs>
        <w:ind w:left="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C16577F"/>
    <w:multiLevelType w:val="hybridMultilevel"/>
    <w:tmpl w:val="B1081EDC"/>
    <w:lvl w:ilvl="0" w:tplc="7792BB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521583"/>
    <w:multiLevelType w:val="hybridMultilevel"/>
    <w:tmpl w:val="DDD00256"/>
    <w:lvl w:ilvl="0" w:tplc="FAC29196">
      <w:numFmt w:val="bullet"/>
      <w:lvlText w:val=""/>
      <w:lvlJc w:val="left"/>
      <w:pPr>
        <w:tabs>
          <w:tab w:val="num" w:pos="1429"/>
        </w:tabs>
        <w:ind w:left="142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175C57F8"/>
    <w:multiLevelType w:val="hybridMultilevel"/>
    <w:tmpl w:val="40BCDC72"/>
    <w:lvl w:ilvl="0" w:tplc="70B8C60A">
      <w:start w:val="1"/>
      <w:numFmt w:val="bullet"/>
      <w:lvlText w:val=""/>
      <w:lvlJc w:val="left"/>
      <w:pPr>
        <w:tabs>
          <w:tab w:val="num" w:pos="2858"/>
        </w:tabs>
        <w:ind w:left="2858" w:hanging="360"/>
      </w:pPr>
      <w:rPr>
        <w:rFonts w:ascii="Symbol" w:hAnsi="Symbol" w:hint="default"/>
      </w:rPr>
    </w:lvl>
    <w:lvl w:ilvl="1" w:tplc="EF5E8E3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F942D08"/>
    <w:multiLevelType w:val="singleLevel"/>
    <w:tmpl w:val="ABA42B22"/>
    <w:lvl w:ilvl="0">
      <w:start w:val="1"/>
      <w:numFmt w:val="decimal"/>
      <w:lvlText w:val="%1)"/>
      <w:legacy w:legacy="1" w:legacySpace="0" w:legacyIndent="259"/>
      <w:lvlJc w:val="left"/>
      <w:rPr>
        <w:rFonts w:ascii="Times New Roman" w:hAnsi="Times New Roman" w:cs="Times New Roman" w:hint="default"/>
      </w:rPr>
    </w:lvl>
  </w:abstractNum>
  <w:abstractNum w:abstractNumId="14">
    <w:nsid w:val="23D02640"/>
    <w:multiLevelType w:val="hybridMultilevel"/>
    <w:tmpl w:val="4AC040DA"/>
    <w:lvl w:ilvl="0" w:tplc="EF5E8E30">
      <w:start w:val="1"/>
      <w:numFmt w:val="bullet"/>
      <w:lvlText w:val=""/>
      <w:lvlJc w:val="left"/>
      <w:pPr>
        <w:tabs>
          <w:tab w:val="num" w:pos="3567"/>
        </w:tabs>
        <w:ind w:left="356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9BF4AE4"/>
    <w:multiLevelType w:val="hybridMultilevel"/>
    <w:tmpl w:val="B13E331E"/>
    <w:lvl w:ilvl="0" w:tplc="FAC29196">
      <w:numFmt w:val="bullet"/>
      <w:lvlText w:val=""/>
      <w:lvlJc w:val="left"/>
      <w:pPr>
        <w:tabs>
          <w:tab w:val="num" w:pos="720"/>
        </w:tabs>
        <w:ind w:left="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EBB058B"/>
    <w:multiLevelType w:val="hybridMultilevel"/>
    <w:tmpl w:val="CCE647CE"/>
    <w:lvl w:ilvl="0" w:tplc="86DC0FA6">
      <w:start w:val="1"/>
      <w:numFmt w:val="bullet"/>
      <w:lvlText w:val=""/>
      <w:lvlJc w:val="left"/>
      <w:pPr>
        <w:tabs>
          <w:tab w:val="num" w:pos="2857"/>
        </w:tabs>
        <w:ind w:left="2857" w:hanging="360"/>
      </w:pPr>
      <w:rPr>
        <w:rFonts w:ascii="Symbol" w:hAnsi="Symbol" w:hint="default"/>
      </w:rPr>
    </w:lvl>
    <w:lvl w:ilvl="1" w:tplc="70B8C60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F491E67"/>
    <w:multiLevelType w:val="hybridMultilevel"/>
    <w:tmpl w:val="15D4CAF0"/>
    <w:lvl w:ilvl="0" w:tplc="F7983C44">
      <w:start w:val="1"/>
      <w:numFmt w:val="bullet"/>
      <w:lvlText w:val=""/>
      <w:lvlJc w:val="left"/>
      <w:pPr>
        <w:tabs>
          <w:tab w:val="num" w:pos="2858"/>
        </w:tabs>
        <w:ind w:left="2858" w:hanging="360"/>
      </w:pPr>
      <w:rPr>
        <w:rFonts w:ascii="Symbol" w:hAnsi="Symbol" w:hint="default"/>
      </w:rPr>
    </w:lvl>
    <w:lvl w:ilvl="1" w:tplc="F7983C4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0F45F4"/>
    <w:multiLevelType w:val="hybridMultilevel"/>
    <w:tmpl w:val="E0AE11AE"/>
    <w:lvl w:ilvl="0" w:tplc="EF5E8E30">
      <w:start w:val="1"/>
      <w:numFmt w:val="bullet"/>
      <w:lvlText w:val=""/>
      <w:lvlJc w:val="left"/>
      <w:pPr>
        <w:tabs>
          <w:tab w:val="num" w:pos="3567"/>
        </w:tabs>
        <w:ind w:left="3567" w:hanging="360"/>
      </w:pPr>
      <w:rPr>
        <w:rFonts w:ascii="Symbol" w:hAnsi="Symbol" w:hint="default"/>
      </w:rPr>
    </w:lvl>
    <w:lvl w:ilvl="1" w:tplc="7792BB3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0754C5"/>
    <w:multiLevelType w:val="hybridMultilevel"/>
    <w:tmpl w:val="B1104C48"/>
    <w:lvl w:ilvl="0" w:tplc="749E524C">
      <w:start w:val="1"/>
      <w:numFmt w:val="bullet"/>
      <w:lvlText w:val=""/>
      <w:lvlJc w:val="left"/>
      <w:pPr>
        <w:tabs>
          <w:tab w:val="num" w:pos="2858"/>
        </w:tabs>
        <w:ind w:left="2858" w:hanging="360"/>
      </w:pPr>
      <w:rPr>
        <w:rFonts w:ascii="Symbol" w:hAnsi="Symbol" w:hint="default"/>
      </w:rPr>
    </w:lvl>
    <w:lvl w:ilvl="1" w:tplc="0E16DEA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DB1150"/>
    <w:multiLevelType w:val="hybridMultilevel"/>
    <w:tmpl w:val="9886D88E"/>
    <w:lvl w:ilvl="0" w:tplc="FAC29196">
      <w:numFmt w:val="bullet"/>
      <w:lvlText w:val=""/>
      <w:lvlJc w:val="left"/>
      <w:pPr>
        <w:tabs>
          <w:tab w:val="num" w:pos="1429"/>
        </w:tabs>
        <w:ind w:left="142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5E965B16"/>
    <w:multiLevelType w:val="hybridMultilevel"/>
    <w:tmpl w:val="325EAF5E"/>
    <w:lvl w:ilvl="0" w:tplc="7792BB3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D76558"/>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6CA70686"/>
    <w:multiLevelType w:val="hybridMultilevel"/>
    <w:tmpl w:val="E03883B2"/>
    <w:lvl w:ilvl="0" w:tplc="FAC29196">
      <w:numFmt w:val="bullet"/>
      <w:lvlText w:val=""/>
      <w:lvlJc w:val="left"/>
      <w:pPr>
        <w:tabs>
          <w:tab w:val="num" w:pos="720"/>
        </w:tabs>
        <w:ind w:left="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FE04412"/>
    <w:multiLevelType w:val="hybridMultilevel"/>
    <w:tmpl w:val="5C86FEB4"/>
    <w:lvl w:ilvl="0" w:tplc="7792BB3C">
      <w:start w:val="1"/>
      <w:numFmt w:val="bullet"/>
      <w:lvlText w:val=""/>
      <w:lvlJc w:val="left"/>
      <w:pPr>
        <w:tabs>
          <w:tab w:val="num" w:pos="2148"/>
        </w:tabs>
        <w:ind w:left="2148" w:hanging="360"/>
      </w:pPr>
      <w:rPr>
        <w:rFonts w:ascii="Symbol" w:hAnsi="Symbol" w:hint="default"/>
      </w:rPr>
    </w:lvl>
    <w:lvl w:ilvl="1" w:tplc="86DC0FA6">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747909D5"/>
    <w:multiLevelType w:val="hybridMultilevel"/>
    <w:tmpl w:val="ADA2A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50C1DDE"/>
    <w:multiLevelType w:val="hybridMultilevel"/>
    <w:tmpl w:val="2624BC80"/>
    <w:lvl w:ilvl="0" w:tplc="46C8E3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7B826B7"/>
    <w:multiLevelType w:val="hybridMultilevel"/>
    <w:tmpl w:val="C9ECF7B6"/>
    <w:lvl w:ilvl="0" w:tplc="FAC29196">
      <w:numFmt w:val="bullet"/>
      <w:lvlText w:val=""/>
      <w:lvlJc w:val="left"/>
      <w:pPr>
        <w:tabs>
          <w:tab w:val="num" w:pos="1429"/>
        </w:tabs>
        <w:ind w:left="142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79464BCB"/>
    <w:multiLevelType w:val="singleLevel"/>
    <w:tmpl w:val="057CC5DE"/>
    <w:lvl w:ilvl="0">
      <w:start w:val="1"/>
      <w:numFmt w:val="decimal"/>
      <w:lvlText w:val="%1)"/>
      <w:legacy w:legacy="1" w:legacySpace="0" w:legacyIndent="362"/>
      <w:lvlJc w:val="left"/>
      <w:rPr>
        <w:rFonts w:ascii="Times New Roman" w:hAnsi="Times New Roman" w:cs="Times New Roman" w:hint="default"/>
      </w:rPr>
    </w:lvl>
  </w:abstractNum>
  <w:abstractNum w:abstractNumId="29">
    <w:nsid w:val="7CFE6B8A"/>
    <w:multiLevelType w:val="hybridMultilevel"/>
    <w:tmpl w:val="655AB97C"/>
    <w:lvl w:ilvl="0" w:tplc="0E16DEA0">
      <w:start w:val="1"/>
      <w:numFmt w:val="bullet"/>
      <w:lvlText w:val=""/>
      <w:lvlJc w:val="left"/>
      <w:pPr>
        <w:tabs>
          <w:tab w:val="num" w:pos="2857"/>
        </w:tabs>
        <w:ind w:left="2857" w:hanging="360"/>
      </w:pPr>
      <w:rPr>
        <w:rFonts w:ascii="Symbol" w:hAnsi="Symbol" w:hint="default"/>
      </w:rPr>
    </w:lvl>
    <w:lvl w:ilvl="1" w:tplc="F7983C44">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25"/>
  </w:num>
  <w:num w:numId="11">
    <w:abstractNumId w:val="9"/>
  </w:num>
  <w:num w:numId="12">
    <w:abstractNumId w:val="15"/>
  </w:num>
  <w:num w:numId="13">
    <w:abstractNumId w:val="20"/>
  </w:num>
  <w:num w:numId="14">
    <w:abstractNumId w:val="11"/>
  </w:num>
  <w:num w:numId="15">
    <w:abstractNumId w:val="27"/>
  </w:num>
  <w:num w:numId="16">
    <w:abstractNumId w:val="8"/>
  </w:num>
  <w:num w:numId="17">
    <w:abstractNumId w:val="23"/>
  </w:num>
  <w:num w:numId="18">
    <w:abstractNumId w:val="26"/>
  </w:num>
  <w:num w:numId="1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3"/>
  </w:num>
  <w:num w:numId="22">
    <w:abstractNumId w:val="17"/>
  </w:num>
  <w:num w:numId="23">
    <w:abstractNumId w:val="19"/>
  </w:num>
  <w:num w:numId="24">
    <w:abstractNumId w:val="18"/>
  </w:num>
  <w:num w:numId="25">
    <w:abstractNumId w:val="21"/>
  </w:num>
  <w:num w:numId="26">
    <w:abstractNumId w:val="10"/>
  </w:num>
  <w:num w:numId="27">
    <w:abstractNumId w:val="24"/>
  </w:num>
  <w:num w:numId="28">
    <w:abstractNumId w:val="16"/>
  </w:num>
  <w:num w:numId="29">
    <w:abstractNumId w:val="14"/>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AAC"/>
    <w:rsid w:val="000000EE"/>
    <w:rsid w:val="00004EB5"/>
    <w:rsid w:val="00005CDD"/>
    <w:rsid w:val="0000615E"/>
    <w:rsid w:val="00017DED"/>
    <w:rsid w:val="000269A3"/>
    <w:rsid w:val="00041802"/>
    <w:rsid w:val="0004509D"/>
    <w:rsid w:val="000450D8"/>
    <w:rsid w:val="000453FF"/>
    <w:rsid w:val="000471FB"/>
    <w:rsid w:val="0005017D"/>
    <w:rsid w:val="00052023"/>
    <w:rsid w:val="0005288E"/>
    <w:rsid w:val="00054C39"/>
    <w:rsid w:val="00055E68"/>
    <w:rsid w:val="00056654"/>
    <w:rsid w:val="000725F5"/>
    <w:rsid w:val="00073037"/>
    <w:rsid w:val="0007503C"/>
    <w:rsid w:val="0007737C"/>
    <w:rsid w:val="00081D37"/>
    <w:rsid w:val="0008242A"/>
    <w:rsid w:val="000842F8"/>
    <w:rsid w:val="00084A9E"/>
    <w:rsid w:val="0009128B"/>
    <w:rsid w:val="000922F3"/>
    <w:rsid w:val="00092888"/>
    <w:rsid w:val="000A0149"/>
    <w:rsid w:val="000A17CF"/>
    <w:rsid w:val="000A2210"/>
    <w:rsid w:val="000C141B"/>
    <w:rsid w:val="000C4607"/>
    <w:rsid w:val="000C7556"/>
    <w:rsid w:val="000D17C0"/>
    <w:rsid w:val="000D48DB"/>
    <w:rsid w:val="000D5B35"/>
    <w:rsid w:val="000E08AB"/>
    <w:rsid w:val="000E2818"/>
    <w:rsid w:val="000E371A"/>
    <w:rsid w:val="00113881"/>
    <w:rsid w:val="00122C50"/>
    <w:rsid w:val="00123E60"/>
    <w:rsid w:val="001353F9"/>
    <w:rsid w:val="00136CC5"/>
    <w:rsid w:val="001471E5"/>
    <w:rsid w:val="0015036A"/>
    <w:rsid w:val="0017282A"/>
    <w:rsid w:val="00176952"/>
    <w:rsid w:val="001860C4"/>
    <w:rsid w:val="0018728A"/>
    <w:rsid w:val="001901D1"/>
    <w:rsid w:val="001958EC"/>
    <w:rsid w:val="00197E62"/>
    <w:rsid w:val="001A534D"/>
    <w:rsid w:val="001C386F"/>
    <w:rsid w:val="001C4CC8"/>
    <w:rsid w:val="001C77F8"/>
    <w:rsid w:val="001D4F91"/>
    <w:rsid w:val="001D58FF"/>
    <w:rsid w:val="001E47E9"/>
    <w:rsid w:val="001E5B71"/>
    <w:rsid w:val="001E72E4"/>
    <w:rsid w:val="001F3D83"/>
    <w:rsid w:val="001F7E36"/>
    <w:rsid w:val="002104CB"/>
    <w:rsid w:val="00210542"/>
    <w:rsid w:val="00216356"/>
    <w:rsid w:val="0021765D"/>
    <w:rsid w:val="002204EB"/>
    <w:rsid w:val="00222279"/>
    <w:rsid w:val="00223CFC"/>
    <w:rsid w:val="00224B97"/>
    <w:rsid w:val="002251EA"/>
    <w:rsid w:val="00225B30"/>
    <w:rsid w:val="0022631C"/>
    <w:rsid w:val="00252A1E"/>
    <w:rsid w:val="00261E94"/>
    <w:rsid w:val="002668EE"/>
    <w:rsid w:val="00271CAB"/>
    <w:rsid w:val="0027446B"/>
    <w:rsid w:val="00297CF9"/>
    <w:rsid w:val="002A4BB5"/>
    <w:rsid w:val="002A7F46"/>
    <w:rsid w:val="002B1811"/>
    <w:rsid w:val="002B204B"/>
    <w:rsid w:val="002B6768"/>
    <w:rsid w:val="002C5603"/>
    <w:rsid w:val="002D0100"/>
    <w:rsid w:val="002D2C60"/>
    <w:rsid w:val="002E3BB2"/>
    <w:rsid w:val="002F1041"/>
    <w:rsid w:val="002F24E2"/>
    <w:rsid w:val="002F34D0"/>
    <w:rsid w:val="002F4148"/>
    <w:rsid w:val="00305572"/>
    <w:rsid w:val="00312D1B"/>
    <w:rsid w:val="003146A3"/>
    <w:rsid w:val="00321C27"/>
    <w:rsid w:val="00332ECD"/>
    <w:rsid w:val="00332F79"/>
    <w:rsid w:val="0034083E"/>
    <w:rsid w:val="003568E9"/>
    <w:rsid w:val="00360ED1"/>
    <w:rsid w:val="00362FA2"/>
    <w:rsid w:val="00364732"/>
    <w:rsid w:val="00367631"/>
    <w:rsid w:val="003731F6"/>
    <w:rsid w:val="00375A27"/>
    <w:rsid w:val="0037671B"/>
    <w:rsid w:val="0038276D"/>
    <w:rsid w:val="00382C3F"/>
    <w:rsid w:val="003839FD"/>
    <w:rsid w:val="003871BD"/>
    <w:rsid w:val="00395160"/>
    <w:rsid w:val="0039562C"/>
    <w:rsid w:val="003B0880"/>
    <w:rsid w:val="003B7899"/>
    <w:rsid w:val="003C09B8"/>
    <w:rsid w:val="003C1089"/>
    <w:rsid w:val="003C35D4"/>
    <w:rsid w:val="003C5861"/>
    <w:rsid w:val="003C7705"/>
    <w:rsid w:val="003D1389"/>
    <w:rsid w:val="003D7289"/>
    <w:rsid w:val="003E497B"/>
    <w:rsid w:val="003F1B27"/>
    <w:rsid w:val="003F4B0E"/>
    <w:rsid w:val="003F4DBE"/>
    <w:rsid w:val="003F51E3"/>
    <w:rsid w:val="003F7734"/>
    <w:rsid w:val="003F7759"/>
    <w:rsid w:val="00404EB1"/>
    <w:rsid w:val="00417556"/>
    <w:rsid w:val="00421631"/>
    <w:rsid w:val="004253CC"/>
    <w:rsid w:val="004307F9"/>
    <w:rsid w:val="00430D91"/>
    <w:rsid w:val="00431796"/>
    <w:rsid w:val="00433311"/>
    <w:rsid w:val="0044199C"/>
    <w:rsid w:val="004458C7"/>
    <w:rsid w:val="00450D70"/>
    <w:rsid w:val="00453633"/>
    <w:rsid w:val="00453B79"/>
    <w:rsid w:val="00455978"/>
    <w:rsid w:val="00460A6B"/>
    <w:rsid w:val="004654AD"/>
    <w:rsid w:val="00465E36"/>
    <w:rsid w:val="00475877"/>
    <w:rsid w:val="00475A63"/>
    <w:rsid w:val="00495678"/>
    <w:rsid w:val="004956B4"/>
    <w:rsid w:val="0049699C"/>
    <w:rsid w:val="004A0F30"/>
    <w:rsid w:val="004A288B"/>
    <w:rsid w:val="004A52E1"/>
    <w:rsid w:val="004C5B5F"/>
    <w:rsid w:val="004D26C3"/>
    <w:rsid w:val="004D7AC0"/>
    <w:rsid w:val="004E2901"/>
    <w:rsid w:val="004E4934"/>
    <w:rsid w:val="004E63DB"/>
    <w:rsid w:val="004F04E6"/>
    <w:rsid w:val="004F2B65"/>
    <w:rsid w:val="004F347C"/>
    <w:rsid w:val="004F3DE8"/>
    <w:rsid w:val="00501767"/>
    <w:rsid w:val="005037B2"/>
    <w:rsid w:val="0050426B"/>
    <w:rsid w:val="00515E71"/>
    <w:rsid w:val="00520A6A"/>
    <w:rsid w:val="00555D15"/>
    <w:rsid w:val="00556339"/>
    <w:rsid w:val="00560120"/>
    <w:rsid w:val="00566FD5"/>
    <w:rsid w:val="005673C7"/>
    <w:rsid w:val="00572232"/>
    <w:rsid w:val="00573A01"/>
    <w:rsid w:val="00573C34"/>
    <w:rsid w:val="00582187"/>
    <w:rsid w:val="005906E7"/>
    <w:rsid w:val="0059187D"/>
    <w:rsid w:val="00591A85"/>
    <w:rsid w:val="005A0DD0"/>
    <w:rsid w:val="005A6FB1"/>
    <w:rsid w:val="005B0927"/>
    <w:rsid w:val="005B6300"/>
    <w:rsid w:val="005C2BD7"/>
    <w:rsid w:val="005C33A8"/>
    <w:rsid w:val="005C6190"/>
    <w:rsid w:val="005D3C13"/>
    <w:rsid w:val="005D4298"/>
    <w:rsid w:val="005E26CB"/>
    <w:rsid w:val="005E28F0"/>
    <w:rsid w:val="006052F2"/>
    <w:rsid w:val="00617AF0"/>
    <w:rsid w:val="006206E1"/>
    <w:rsid w:val="0063032D"/>
    <w:rsid w:val="006310E8"/>
    <w:rsid w:val="00632F35"/>
    <w:rsid w:val="00632FF7"/>
    <w:rsid w:val="00635526"/>
    <w:rsid w:val="00640526"/>
    <w:rsid w:val="006431AB"/>
    <w:rsid w:val="00644C7C"/>
    <w:rsid w:val="00645571"/>
    <w:rsid w:val="0064734B"/>
    <w:rsid w:val="00665733"/>
    <w:rsid w:val="006840E6"/>
    <w:rsid w:val="00685A9C"/>
    <w:rsid w:val="006918DA"/>
    <w:rsid w:val="00696588"/>
    <w:rsid w:val="00697EF4"/>
    <w:rsid w:val="006A087B"/>
    <w:rsid w:val="006A37E7"/>
    <w:rsid w:val="006A4070"/>
    <w:rsid w:val="006B3898"/>
    <w:rsid w:val="006B64A3"/>
    <w:rsid w:val="006C7731"/>
    <w:rsid w:val="006D0E9A"/>
    <w:rsid w:val="006D3402"/>
    <w:rsid w:val="006D36BC"/>
    <w:rsid w:val="006D7079"/>
    <w:rsid w:val="006E3207"/>
    <w:rsid w:val="006E3570"/>
    <w:rsid w:val="00702653"/>
    <w:rsid w:val="00711D54"/>
    <w:rsid w:val="00711F3A"/>
    <w:rsid w:val="00726394"/>
    <w:rsid w:val="00726CED"/>
    <w:rsid w:val="00730956"/>
    <w:rsid w:val="0074209D"/>
    <w:rsid w:val="0075445C"/>
    <w:rsid w:val="00760FEE"/>
    <w:rsid w:val="00761F1C"/>
    <w:rsid w:val="00765D8E"/>
    <w:rsid w:val="007705A0"/>
    <w:rsid w:val="007714C9"/>
    <w:rsid w:val="007734A1"/>
    <w:rsid w:val="00792D8E"/>
    <w:rsid w:val="00795274"/>
    <w:rsid w:val="007A0B35"/>
    <w:rsid w:val="007A4984"/>
    <w:rsid w:val="007A68AA"/>
    <w:rsid w:val="007B1D11"/>
    <w:rsid w:val="007B39CE"/>
    <w:rsid w:val="007C1718"/>
    <w:rsid w:val="007C6092"/>
    <w:rsid w:val="007D0BBB"/>
    <w:rsid w:val="007D1EB3"/>
    <w:rsid w:val="007E69A8"/>
    <w:rsid w:val="007F67F3"/>
    <w:rsid w:val="0080479D"/>
    <w:rsid w:val="00814615"/>
    <w:rsid w:val="00815623"/>
    <w:rsid w:val="00815D89"/>
    <w:rsid w:val="00816F94"/>
    <w:rsid w:val="00835773"/>
    <w:rsid w:val="00846D73"/>
    <w:rsid w:val="008511BD"/>
    <w:rsid w:val="00857FBE"/>
    <w:rsid w:val="00862DB2"/>
    <w:rsid w:val="00867D4C"/>
    <w:rsid w:val="00870DE7"/>
    <w:rsid w:val="00871F62"/>
    <w:rsid w:val="00872A50"/>
    <w:rsid w:val="0087338B"/>
    <w:rsid w:val="00874D54"/>
    <w:rsid w:val="00877FF8"/>
    <w:rsid w:val="00880FF5"/>
    <w:rsid w:val="00891449"/>
    <w:rsid w:val="00892579"/>
    <w:rsid w:val="008950ED"/>
    <w:rsid w:val="008970C4"/>
    <w:rsid w:val="008978D2"/>
    <w:rsid w:val="008B3ABE"/>
    <w:rsid w:val="008B4F1E"/>
    <w:rsid w:val="008B5125"/>
    <w:rsid w:val="008E51B0"/>
    <w:rsid w:val="008E582C"/>
    <w:rsid w:val="008E7E97"/>
    <w:rsid w:val="008F4248"/>
    <w:rsid w:val="00901114"/>
    <w:rsid w:val="00915844"/>
    <w:rsid w:val="00942DA4"/>
    <w:rsid w:val="0095059D"/>
    <w:rsid w:val="00954F0D"/>
    <w:rsid w:val="009620D8"/>
    <w:rsid w:val="00962886"/>
    <w:rsid w:val="009659AD"/>
    <w:rsid w:val="00965F57"/>
    <w:rsid w:val="00966B80"/>
    <w:rsid w:val="00974395"/>
    <w:rsid w:val="009748D9"/>
    <w:rsid w:val="00976816"/>
    <w:rsid w:val="00977C47"/>
    <w:rsid w:val="00980519"/>
    <w:rsid w:val="00983328"/>
    <w:rsid w:val="00986CDD"/>
    <w:rsid w:val="00987462"/>
    <w:rsid w:val="009874DB"/>
    <w:rsid w:val="00990AD9"/>
    <w:rsid w:val="0099448C"/>
    <w:rsid w:val="00997ACF"/>
    <w:rsid w:val="00997EF4"/>
    <w:rsid w:val="009A53F0"/>
    <w:rsid w:val="009B3F8C"/>
    <w:rsid w:val="009B6287"/>
    <w:rsid w:val="009B6815"/>
    <w:rsid w:val="009C2B8D"/>
    <w:rsid w:val="009C4F69"/>
    <w:rsid w:val="009C7B76"/>
    <w:rsid w:val="009D2466"/>
    <w:rsid w:val="009D38DE"/>
    <w:rsid w:val="009E2DDF"/>
    <w:rsid w:val="00A03045"/>
    <w:rsid w:val="00A03371"/>
    <w:rsid w:val="00A0719C"/>
    <w:rsid w:val="00A107CD"/>
    <w:rsid w:val="00A1396F"/>
    <w:rsid w:val="00A14C18"/>
    <w:rsid w:val="00A24019"/>
    <w:rsid w:val="00A24383"/>
    <w:rsid w:val="00A332F2"/>
    <w:rsid w:val="00A33AA4"/>
    <w:rsid w:val="00A3419C"/>
    <w:rsid w:val="00A5191B"/>
    <w:rsid w:val="00A576BB"/>
    <w:rsid w:val="00A64D18"/>
    <w:rsid w:val="00A70B0A"/>
    <w:rsid w:val="00A71985"/>
    <w:rsid w:val="00A8204B"/>
    <w:rsid w:val="00A87A74"/>
    <w:rsid w:val="00A90213"/>
    <w:rsid w:val="00A90308"/>
    <w:rsid w:val="00AA1496"/>
    <w:rsid w:val="00AA5B89"/>
    <w:rsid w:val="00AB2EF4"/>
    <w:rsid w:val="00AB30EB"/>
    <w:rsid w:val="00AC4FF4"/>
    <w:rsid w:val="00AD548A"/>
    <w:rsid w:val="00AE06CE"/>
    <w:rsid w:val="00AF7C5D"/>
    <w:rsid w:val="00B010E2"/>
    <w:rsid w:val="00B07077"/>
    <w:rsid w:val="00B07DF9"/>
    <w:rsid w:val="00B147B5"/>
    <w:rsid w:val="00B16CCF"/>
    <w:rsid w:val="00B17539"/>
    <w:rsid w:val="00B242DE"/>
    <w:rsid w:val="00B33F11"/>
    <w:rsid w:val="00B36FC4"/>
    <w:rsid w:val="00B400DF"/>
    <w:rsid w:val="00B42723"/>
    <w:rsid w:val="00B5395D"/>
    <w:rsid w:val="00B5499C"/>
    <w:rsid w:val="00B616A3"/>
    <w:rsid w:val="00B61B99"/>
    <w:rsid w:val="00B63317"/>
    <w:rsid w:val="00B71130"/>
    <w:rsid w:val="00B80B6A"/>
    <w:rsid w:val="00B903F5"/>
    <w:rsid w:val="00B93AD6"/>
    <w:rsid w:val="00B97191"/>
    <w:rsid w:val="00BA15CB"/>
    <w:rsid w:val="00BA56AF"/>
    <w:rsid w:val="00BB22EB"/>
    <w:rsid w:val="00BC7142"/>
    <w:rsid w:val="00BD026A"/>
    <w:rsid w:val="00BD15FA"/>
    <w:rsid w:val="00BD40DD"/>
    <w:rsid w:val="00BD62E4"/>
    <w:rsid w:val="00BE16D4"/>
    <w:rsid w:val="00BE499B"/>
    <w:rsid w:val="00BF7A7A"/>
    <w:rsid w:val="00C0444F"/>
    <w:rsid w:val="00C161C3"/>
    <w:rsid w:val="00C16ACA"/>
    <w:rsid w:val="00C308F3"/>
    <w:rsid w:val="00C319A8"/>
    <w:rsid w:val="00C37B12"/>
    <w:rsid w:val="00C527A4"/>
    <w:rsid w:val="00C537D4"/>
    <w:rsid w:val="00C60CE6"/>
    <w:rsid w:val="00C72703"/>
    <w:rsid w:val="00C7776B"/>
    <w:rsid w:val="00C83375"/>
    <w:rsid w:val="00C83B35"/>
    <w:rsid w:val="00C84A86"/>
    <w:rsid w:val="00C84E54"/>
    <w:rsid w:val="00C87AF0"/>
    <w:rsid w:val="00C91BB7"/>
    <w:rsid w:val="00C93918"/>
    <w:rsid w:val="00C9543A"/>
    <w:rsid w:val="00CA2AAF"/>
    <w:rsid w:val="00CB6328"/>
    <w:rsid w:val="00CD374E"/>
    <w:rsid w:val="00CD7661"/>
    <w:rsid w:val="00CE2B40"/>
    <w:rsid w:val="00CE4397"/>
    <w:rsid w:val="00CE523A"/>
    <w:rsid w:val="00CF0BFB"/>
    <w:rsid w:val="00CF2342"/>
    <w:rsid w:val="00CF2BC3"/>
    <w:rsid w:val="00CF57B7"/>
    <w:rsid w:val="00D01C30"/>
    <w:rsid w:val="00D059B0"/>
    <w:rsid w:val="00D070DD"/>
    <w:rsid w:val="00D22BB7"/>
    <w:rsid w:val="00D316E4"/>
    <w:rsid w:val="00D402E2"/>
    <w:rsid w:val="00D44274"/>
    <w:rsid w:val="00D44AAC"/>
    <w:rsid w:val="00D52CBD"/>
    <w:rsid w:val="00D54233"/>
    <w:rsid w:val="00D54D6C"/>
    <w:rsid w:val="00D62D00"/>
    <w:rsid w:val="00D752A0"/>
    <w:rsid w:val="00D76BA7"/>
    <w:rsid w:val="00D82132"/>
    <w:rsid w:val="00D91280"/>
    <w:rsid w:val="00D921D8"/>
    <w:rsid w:val="00D947CD"/>
    <w:rsid w:val="00DA43D0"/>
    <w:rsid w:val="00DA45AC"/>
    <w:rsid w:val="00DB2B5D"/>
    <w:rsid w:val="00DB7EF1"/>
    <w:rsid w:val="00DC2B5A"/>
    <w:rsid w:val="00DC39B7"/>
    <w:rsid w:val="00DD27AE"/>
    <w:rsid w:val="00E03C37"/>
    <w:rsid w:val="00E06186"/>
    <w:rsid w:val="00E072E9"/>
    <w:rsid w:val="00E15F84"/>
    <w:rsid w:val="00E22523"/>
    <w:rsid w:val="00E23F73"/>
    <w:rsid w:val="00E30FAF"/>
    <w:rsid w:val="00E40242"/>
    <w:rsid w:val="00E41223"/>
    <w:rsid w:val="00E414E1"/>
    <w:rsid w:val="00E42BBE"/>
    <w:rsid w:val="00E44292"/>
    <w:rsid w:val="00E4495F"/>
    <w:rsid w:val="00E44A14"/>
    <w:rsid w:val="00E555E7"/>
    <w:rsid w:val="00E55FC1"/>
    <w:rsid w:val="00E57885"/>
    <w:rsid w:val="00E7459F"/>
    <w:rsid w:val="00E771B7"/>
    <w:rsid w:val="00E96264"/>
    <w:rsid w:val="00EA20F6"/>
    <w:rsid w:val="00EA23AE"/>
    <w:rsid w:val="00EA574E"/>
    <w:rsid w:val="00EC6E9E"/>
    <w:rsid w:val="00EC75FE"/>
    <w:rsid w:val="00ED122A"/>
    <w:rsid w:val="00ED3439"/>
    <w:rsid w:val="00ED4CE7"/>
    <w:rsid w:val="00EE37EE"/>
    <w:rsid w:val="00EF7767"/>
    <w:rsid w:val="00F01C5A"/>
    <w:rsid w:val="00F021BF"/>
    <w:rsid w:val="00F10E6A"/>
    <w:rsid w:val="00F1258D"/>
    <w:rsid w:val="00F17EE3"/>
    <w:rsid w:val="00F234A7"/>
    <w:rsid w:val="00F36DD1"/>
    <w:rsid w:val="00F36F8E"/>
    <w:rsid w:val="00F41C60"/>
    <w:rsid w:val="00F43F3D"/>
    <w:rsid w:val="00F45B2B"/>
    <w:rsid w:val="00F50A77"/>
    <w:rsid w:val="00F55C6E"/>
    <w:rsid w:val="00F60924"/>
    <w:rsid w:val="00F657DF"/>
    <w:rsid w:val="00F7720A"/>
    <w:rsid w:val="00F8077D"/>
    <w:rsid w:val="00F91343"/>
    <w:rsid w:val="00F923CB"/>
    <w:rsid w:val="00FA1D37"/>
    <w:rsid w:val="00FB10DB"/>
    <w:rsid w:val="00FB57B5"/>
    <w:rsid w:val="00FB6BAC"/>
    <w:rsid w:val="00FC166A"/>
    <w:rsid w:val="00FC2751"/>
    <w:rsid w:val="00FC31B7"/>
    <w:rsid w:val="00FC7872"/>
    <w:rsid w:val="00FD0C9B"/>
    <w:rsid w:val="00FD1C29"/>
    <w:rsid w:val="00FE6547"/>
    <w:rsid w:val="00FE65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71"/>
    <w:pPr>
      <w:suppressAutoHyphens/>
    </w:pPr>
    <w:rPr>
      <w:sz w:val="24"/>
      <w:szCs w:val="24"/>
      <w:lang w:eastAsia="ar-SA"/>
    </w:rPr>
  </w:style>
  <w:style w:type="paragraph" w:styleId="Heading1">
    <w:name w:val="heading 1"/>
    <w:basedOn w:val="Normal"/>
    <w:next w:val="Normal"/>
    <w:link w:val="Heading1Char"/>
    <w:uiPriority w:val="99"/>
    <w:qFormat/>
    <w:rsid w:val="00645571"/>
    <w:pPr>
      <w:keepNext/>
      <w:spacing w:before="240" w:after="60"/>
      <w:outlineLvl w:val="0"/>
    </w:pPr>
    <w:rPr>
      <w:rFonts w:ascii="Arial" w:hAnsi="Arial" w:cs="Arial"/>
      <w:b/>
      <w:bCs/>
      <w:kern w:val="1"/>
      <w:sz w:val="32"/>
      <w:szCs w:val="32"/>
    </w:rPr>
  </w:style>
  <w:style w:type="paragraph" w:styleId="Heading2">
    <w:name w:val="heading 2"/>
    <w:basedOn w:val="Normal"/>
    <w:next w:val="Normal"/>
    <w:link w:val="Heading2Char"/>
    <w:uiPriority w:val="99"/>
    <w:qFormat/>
    <w:rsid w:val="0064557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45571"/>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rsid w:val="00645571"/>
    <w:pPr>
      <w:keepNext/>
      <w:tabs>
        <w:tab w:val="num" w:pos="3780"/>
      </w:tabs>
      <w:ind w:left="3780" w:hanging="360"/>
      <w:outlineLvl w:val="4"/>
    </w:pPr>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4070"/>
    <w:rPr>
      <w:rFonts w:ascii="Cambria" w:hAnsi="Cambria" w:cs="Cambria"/>
      <w:b/>
      <w:bCs/>
      <w:kern w:val="32"/>
      <w:sz w:val="32"/>
      <w:szCs w:val="32"/>
      <w:lang w:eastAsia="ar-SA" w:bidi="ar-SA"/>
    </w:rPr>
  </w:style>
  <w:style w:type="character" w:customStyle="1" w:styleId="Heading2Char">
    <w:name w:val="Heading 2 Char"/>
    <w:basedOn w:val="DefaultParagraphFont"/>
    <w:link w:val="Heading2"/>
    <w:uiPriority w:val="99"/>
    <w:semiHidden/>
    <w:locked/>
    <w:rsid w:val="006A4070"/>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9"/>
    <w:locked/>
    <w:rsid w:val="00665733"/>
    <w:rPr>
      <w:rFonts w:ascii="Arial" w:hAnsi="Arial" w:cs="Arial"/>
      <w:b/>
      <w:bCs/>
      <w:sz w:val="26"/>
      <w:szCs w:val="26"/>
      <w:lang w:eastAsia="ar-SA" w:bidi="ar-SA"/>
    </w:rPr>
  </w:style>
  <w:style w:type="character" w:customStyle="1" w:styleId="Heading5Char">
    <w:name w:val="Heading 5 Char"/>
    <w:basedOn w:val="DefaultParagraphFont"/>
    <w:link w:val="Heading5"/>
    <w:uiPriority w:val="99"/>
    <w:semiHidden/>
    <w:locked/>
    <w:rsid w:val="006A4070"/>
    <w:rPr>
      <w:rFonts w:ascii="Calibri" w:hAnsi="Calibri" w:cs="Calibri"/>
      <w:b/>
      <w:bCs/>
      <w:i/>
      <w:iCs/>
      <w:sz w:val="26"/>
      <w:szCs w:val="26"/>
      <w:lang w:eastAsia="ar-SA" w:bidi="ar-SA"/>
    </w:rPr>
  </w:style>
  <w:style w:type="character" w:customStyle="1" w:styleId="Absatz-Standardschriftart">
    <w:name w:val="Absatz-Standardschriftart"/>
    <w:uiPriority w:val="99"/>
    <w:rsid w:val="00645571"/>
  </w:style>
  <w:style w:type="character" w:customStyle="1" w:styleId="2">
    <w:name w:val="Основной шрифт абзаца2"/>
    <w:uiPriority w:val="99"/>
    <w:rsid w:val="00645571"/>
  </w:style>
  <w:style w:type="character" w:styleId="Emphasis">
    <w:name w:val="Emphasis"/>
    <w:basedOn w:val="2"/>
    <w:uiPriority w:val="99"/>
    <w:qFormat/>
    <w:rsid w:val="00645571"/>
    <w:rPr>
      <w:rFonts w:cs="Times New Roman"/>
      <w:i/>
      <w:iCs/>
    </w:rPr>
  </w:style>
  <w:style w:type="character" w:styleId="Strong">
    <w:name w:val="Strong"/>
    <w:basedOn w:val="2"/>
    <w:uiPriority w:val="99"/>
    <w:qFormat/>
    <w:rsid w:val="00645571"/>
    <w:rPr>
      <w:rFonts w:cs="Times New Roman"/>
      <w:b/>
      <w:bCs/>
    </w:rPr>
  </w:style>
  <w:style w:type="character" w:styleId="Hyperlink">
    <w:name w:val="Hyperlink"/>
    <w:basedOn w:val="2"/>
    <w:uiPriority w:val="99"/>
    <w:rsid w:val="00645571"/>
    <w:rPr>
      <w:rFonts w:cs="Times New Roman"/>
      <w:color w:val="0000FF"/>
      <w:u w:val="single"/>
    </w:rPr>
  </w:style>
  <w:style w:type="character" w:styleId="PageNumber">
    <w:name w:val="page number"/>
    <w:basedOn w:val="2"/>
    <w:uiPriority w:val="99"/>
    <w:rsid w:val="00645571"/>
    <w:rPr>
      <w:rFonts w:cs="Times New Roman"/>
    </w:rPr>
  </w:style>
  <w:style w:type="character" w:customStyle="1" w:styleId="WW8Num2z0">
    <w:name w:val="WW8Num2z0"/>
    <w:uiPriority w:val="99"/>
    <w:rsid w:val="00645571"/>
    <w:rPr>
      <w:rFonts w:ascii="Courier New" w:hAnsi="Courier New"/>
    </w:rPr>
  </w:style>
  <w:style w:type="character" w:customStyle="1" w:styleId="WW8Num4z0">
    <w:name w:val="WW8Num4z0"/>
    <w:uiPriority w:val="99"/>
    <w:rsid w:val="00645571"/>
  </w:style>
  <w:style w:type="character" w:customStyle="1" w:styleId="WW8Num5z0">
    <w:name w:val="WW8Num5z0"/>
    <w:uiPriority w:val="99"/>
    <w:rsid w:val="00645571"/>
    <w:rPr>
      <w:rFonts w:ascii="Courier New" w:hAnsi="Courier New"/>
    </w:rPr>
  </w:style>
  <w:style w:type="character" w:customStyle="1" w:styleId="WW-Absatz-Standardschriftart">
    <w:name w:val="WW-Absatz-Standardschriftart"/>
    <w:uiPriority w:val="99"/>
    <w:rsid w:val="00645571"/>
  </w:style>
  <w:style w:type="character" w:customStyle="1" w:styleId="WW-Absatz-Standardschriftart1">
    <w:name w:val="WW-Absatz-Standardschriftart1"/>
    <w:uiPriority w:val="99"/>
    <w:rsid w:val="00645571"/>
  </w:style>
  <w:style w:type="character" w:customStyle="1" w:styleId="WW-Absatz-Standardschriftart11">
    <w:name w:val="WW-Absatz-Standardschriftart11"/>
    <w:uiPriority w:val="99"/>
    <w:rsid w:val="00645571"/>
  </w:style>
  <w:style w:type="character" w:customStyle="1" w:styleId="WW8Num1z0">
    <w:name w:val="WW8Num1z0"/>
    <w:uiPriority w:val="99"/>
    <w:rsid w:val="00645571"/>
    <w:rPr>
      <w:rFonts w:ascii="Courier New" w:hAnsi="Courier New"/>
    </w:rPr>
  </w:style>
  <w:style w:type="character" w:customStyle="1" w:styleId="WW8Num1z1">
    <w:name w:val="WW8Num1z1"/>
    <w:uiPriority w:val="99"/>
    <w:rsid w:val="00645571"/>
    <w:rPr>
      <w:rFonts w:ascii="Courier New" w:hAnsi="Courier New"/>
    </w:rPr>
  </w:style>
  <w:style w:type="character" w:customStyle="1" w:styleId="WW8Num1z2">
    <w:name w:val="WW8Num1z2"/>
    <w:uiPriority w:val="99"/>
    <w:rsid w:val="00645571"/>
    <w:rPr>
      <w:rFonts w:ascii="Wingdings" w:hAnsi="Wingdings"/>
    </w:rPr>
  </w:style>
  <w:style w:type="character" w:customStyle="1" w:styleId="WW8Num1z3">
    <w:name w:val="WW8Num1z3"/>
    <w:uiPriority w:val="99"/>
    <w:rsid w:val="00645571"/>
    <w:rPr>
      <w:rFonts w:ascii="Symbol" w:hAnsi="Symbol"/>
    </w:rPr>
  </w:style>
  <w:style w:type="character" w:customStyle="1" w:styleId="WW8Num2z1">
    <w:name w:val="WW8Num2z1"/>
    <w:uiPriority w:val="99"/>
    <w:rsid w:val="00645571"/>
    <w:rPr>
      <w:rFonts w:ascii="Courier New" w:hAnsi="Courier New"/>
    </w:rPr>
  </w:style>
  <w:style w:type="character" w:customStyle="1" w:styleId="WW8Num2z2">
    <w:name w:val="WW8Num2z2"/>
    <w:uiPriority w:val="99"/>
    <w:rsid w:val="00645571"/>
    <w:rPr>
      <w:rFonts w:ascii="Wingdings" w:hAnsi="Wingdings"/>
    </w:rPr>
  </w:style>
  <w:style w:type="character" w:customStyle="1" w:styleId="WW8Num2z3">
    <w:name w:val="WW8Num2z3"/>
    <w:uiPriority w:val="99"/>
    <w:rsid w:val="00645571"/>
    <w:rPr>
      <w:rFonts w:ascii="Symbol" w:hAnsi="Symbol"/>
    </w:rPr>
  </w:style>
  <w:style w:type="character" w:customStyle="1" w:styleId="WW8Num3z0">
    <w:name w:val="WW8Num3z0"/>
    <w:uiPriority w:val="99"/>
    <w:rsid w:val="00645571"/>
    <w:rPr>
      <w:rFonts w:ascii="Courier New" w:hAnsi="Courier New"/>
    </w:rPr>
  </w:style>
  <w:style w:type="character" w:customStyle="1" w:styleId="WW8Num3z1">
    <w:name w:val="WW8Num3z1"/>
    <w:uiPriority w:val="99"/>
    <w:rsid w:val="00645571"/>
    <w:rPr>
      <w:rFonts w:ascii="Courier New" w:hAnsi="Courier New"/>
    </w:rPr>
  </w:style>
  <w:style w:type="character" w:customStyle="1" w:styleId="WW8Num3z2">
    <w:name w:val="WW8Num3z2"/>
    <w:uiPriority w:val="99"/>
    <w:rsid w:val="00645571"/>
    <w:rPr>
      <w:rFonts w:ascii="Wingdings" w:hAnsi="Wingdings"/>
    </w:rPr>
  </w:style>
  <w:style w:type="character" w:customStyle="1" w:styleId="WW8Num3z3">
    <w:name w:val="WW8Num3z3"/>
    <w:uiPriority w:val="99"/>
    <w:rsid w:val="00645571"/>
    <w:rPr>
      <w:rFonts w:ascii="Symbol" w:hAnsi="Symbol"/>
    </w:rPr>
  </w:style>
  <w:style w:type="character" w:customStyle="1" w:styleId="WW8Num5z1">
    <w:name w:val="WW8Num5z1"/>
    <w:uiPriority w:val="99"/>
    <w:rsid w:val="00645571"/>
    <w:rPr>
      <w:rFonts w:ascii="Courier New" w:hAnsi="Courier New"/>
    </w:rPr>
  </w:style>
  <w:style w:type="character" w:customStyle="1" w:styleId="WW8Num5z2">
    <w:name w:val="WW8Num5z2"/>
    <w:uiPriority w:val="99"/>
    <w:rsid w:val="00645571"/>
    <w:rPr>
      <w:rFonts w:ascii="Wingdings" w:hAnsi="Wingdings"/>
    </w:rPr>
  </w:style>
  <w:style w:type="character" w:customStyle="1" w:styleId="WW8Num5z3">
    <w:name w:val="WW8Num5z3"/>
    <w:uiPriority w:val="99"/>
    <w:rsid w:val="00645571"/>
    <w:rPr>
      <w:rFonts w:ascii="Symbol" w:hAnsi="Symbol"/>
    </w:rPr>
  </w:style>
  <w:style w:type="character" w:customStyle="1" w:styleId="WW8Num6z0">
    <w:name w:val="WW8Num6z0"/>
    <w:uiPriority w:val="99"/>
    <w:rsid w:val="00645571"/>
  </w:style>
  <w:style w:type="character" w:customStyle="1" w:styleId="WW8Num7z0">
    <w:name w:val="WW8Num7z0"/>
    <w:uiPriority w:val="99"/>
    <w:rsid w:val="00645571"/>
    <w:rPr>
      <w:rFonts w:ascii="Courier New" w:hAnsi="Courier New"/>
    </w:rPr>
  </w:style>
  <w:style w:type="character" w:customStyle="1" w:styleId="WW8Num7z1">
    <w:name w:val="WW8Num7z1"/>
    <w:uiPriority w:val="99"/>
    <w:rsid w:val="00645571"/>
    <w:rPr>
      <w:rFonts w:ascii="Courier New" w:hAnsi="Courier New"/>
    </w:rPr>
  </w:style>
  <w:style w:type="character" w:customStyle="1" w:styleId="WW8Num7z2">
    <w:name w:val="WW8Num7z2"/>
    <w:uiPriority w:val="99"/>
    <w:rsid w:val="00645571"/>
    <w:rPr>
      <w:rFonts w:ascii="Wingdings" w:hAnsi="Wingdings"/>
    </w:rPr>
  </w:style>
  <w:style w:type="character" w:customStyle="1" w:styleId="WW8Num7z3">
    <w:name w:val="WW8Num7z3"/>
    <w:uiPriority w:val="99"/>
    <w:rsid w:val="00645571"/>
    <w:rPr>
      <w:rFonts w:ascii="Symbol" w:hAnsi="Symbol"/>
    </w:rPr>
  </w:style>
  <w:style w:type="character" w:customStyle="1" w:styleId="WW8Num8z0">
    <w:name w:val="WW8Num8z0"/>
    <w:uiPriority w:val="99"/>
    <w:rsid w:val="00645571"/>
    <w:rPr>
      <w:rFonts w:ascii="Courier New" w:hAnsi="Courier New"/>
    </w:rPr>
  </w:style>
  <w:style w:type="character" w:customStyle="1" w:styleId="WW8Num8z1">
    <w:name w:val="WW8Num8z1"/>
    <w:uiPriority w:val="99"/>
    <w:rsid w:val="00645571"/>
    <w:rPr>
      <w:rFonts w:ascii="Courier New" w:hAnsi="Courier New"/>
    </w:rPr>
  </w:style>
  <w:style w:type="character" w:customStyle="1" w:styleId="WW8Num8z2">
    <w:name w:val="WW8Num8z2"/>
    <w:uiPriority w:val="99"/>
    <w:rsid w:val="00645571"/>
    <w:rPr>
      <w:rFonts w:ascii="Wingdings" w:hAnsi="Wingdings"/>
    </w:rPr>
  </w:style>
  <w:style w:type="character" w:customStyle="1" w:styleId="WW8Num8z3">
    <w:name w:val="WW8Num8z3"/>
    <w:uiPriority w:val="99"/>
    <w:rsid w:val="00645571"/>
    <w:rPr>
      <w:rFonts w:ascii="Symbol" w:hAnsi="Symbol"/>
    </w:rPr>
  </w:style>
  <w:style w:type="character" w:customStyle="1" w:styleId="WW8Num9z0">
    <w:name w:val="WW8Num9z0"/>
    <w:uiPriority w:val="99"/>
    <w:rsid w:val="00645571"/>
    <w:rPr>
      <w:u w:val="none"/>
    </w:rPr>
  </w:style>
  <w:style w:type="character" w:customStyle="1" w:styleId="WW8Num10z0">
    <w:name w:val="WW8Num10z0"/>
    <w:uiPriority w:val="99"/>
    <w:rsid w:val="00645571"/>
    <w:rPr>
      <w:rFonts w:ascii="Courier New" w:hAnsi="Courier New"/>
    </w:rPr>
  </w:style>
  <w:style w:type="character" w:customStyle="1" w:styleId="WW8Num10z1">
    <w:name w:val="WW8Num10z1"/>
    <w:uiPriority w:val="99"/>
    <w:rsid w:val="00645571"/>
    <w:rPr>
      <w:rFonts w:ascii="Courier New" w:hAnsi="Courier New"/>
    </w:rPr>
  </w:style>
  <w:style w:type="character" w:customStyle="1" w:styleId="WW8Num10z2">
    <w:name w:val="WW8Num10z2"/>
    <w:uiPriority w:val="99"/>
    <w:rsid w:val="00645571"/>
    <w:rPr>
      <w:rFonts w:ascii="Wingdings" w:hAnsi="Wingdings"/>
    </w:rPr>
  </w:style>
  <w:style w:type="character" w:customStyle="1" w:styleId="WW8Num10z3">
    <w:name w:val="WW8Num10z3"/>
    <w:uiPriority w:val="99"/>
    <w:rsid w:val="00645571"/>
    <w:rPr>
      <w:rFonts w:ascii="Symbol" w:hAnsi="Symbol"/>
    </w:rPr>
  </w:style>
  <w:style w:type="character" w:customStyle="1" w:styleId="WW8Num11z0">
    <w:name w:val="WW8Num11z0"/>
    <w:uiPriority w:val="99"/>
    <w:rsid w:val="00645571"/>
    <w:rPr>
      <w:rFonts w:ascii="Courier New" w:hAnsi="Courier New"/>
    </w:rPr>
  </w:style>
  <w:style w:type="character" w:customStyle="1" w:styleId="WW8Num11z1">
    <w:name w:val="WW8Num11z1"/>
    <w:uiPriority w:val="99"/>
    <w:rsid w:val="00645571"/>
    <w:rPr>
      <w:rFonts w:ascii="Courier New" w:hAnsi="Courier New"/>
    </w:rPr>
  </w:style>
  <w:style w:type="character" w:customStyle="1" w:styleId="WW8Num11z2">
    <w:name w:val="WW8Num11z2"/>
    <w:uiPriority w:val="99"/>
    <w:rsid w:val="00645571"/>
    <w:rPr>
      <w:rFonts w:ascii="Wingdings" w:hAnsi="Wingdings"/>
    </w:rPr>
  </w:style>
  <w:style w:type="character" w:customStyle="1" w:styleId="WW8Num11z3">
    <w:name w:val="WW8Num11z3"/>
    <w:uiPriority w:val="99"/>
    <w:rsid w:val="00645571"/>
    <w:rPr>
      <w:rFonts w:ascii="Symbol" w:hAnsi="Symbol"/>
    </w:rPr>
  </w:style>
  <w:style w:type="character" w:customStyle="1" w:styleId="WW8Num12z0">
    <w:name w:val="WW8Num12z0"/>
    <w:uiPriority w:val="99"/>
    <w:rsid w:val="00645571"/>
    <w:rPr>
      <w:rFonts w:ascii="Courier New" w:hAnsi="Courier New"/>
    </w:rPr>
  </w:style>
  <w:style w:type="character" w:customStyle="1" w:styleId="WW8Num12z1">
    <w:name w:val="WW8Num12z1"/>
    <w:uiPriority w:val="99"/>
    <w:rsid w:val="00645571"/>
    <w:rPr>
      <w:rFonts w:ascii="Courier New" w:hAnsi="Courier New"/>
    </w:rPr>
  </w:style>
  <w:style w:type="character" w:customStyle="1" w:styleId="WW8Num12z2">
    <w:name w:val="WW8Num12z2"/>
    <w:uiPriority w:val="99"/>
    <w:rsid w:val="00645571"/>
    <w:rPr>
      <w:rFonts w:ascii="Wingdings" w:hAnsi="Wingdings"/>
    </w:rPr>
  </w:style>
  <w:style w:type="character" w:customStyle="1" w:styleId="WW8Num12z3">
    <w:name w:val="WW8Num12z3"/>
    <w:uiPriority w:val="99"/>
    <w:rsid w:val="00645571"/>
    <w:rPr>
      <w:rFonts w:ascii="Symbol" w:hAnsi="Symbol"/>
    </w:rPr>
  </w:style>
  <w:style w:type="character" w:customStyle="1" w:styleId="WW8Num13z0">
    <w:name w:val="WW8Num13z0"/>
    <w:uiPriority w:val="99"/>
    <w:rsid w:val="00645571"/>
    <w:rPr>
      <w:u w:val="none"/>
    </w:rPr>
  </w:style>
  <w:style w:type="character" w:customStyle="1" w:styleId="WW8Num16z0">
    <w:name w:val="WW8Num16z0"/>
    <w:uiPriority w:val="99"/>
    <w:rsid w:val="00645571"/>
    <w:rPr>
      <w:rFonts w:ascii="Courier New" w:hAnsi="Courier New"/>
    </w:rPr>
  </w:style>
  <w:style w:type="character" w:customStyle="1" w:styleId="WW8Num16z1">
    <w:name w:val="WW8Num16z1"/>
    <w:uiPriority w:val="99"/>
    <w:rsid w:val="00645571"/>
    <w:rPr>
      <w:rFonts w:ascii="Courier New" w:hAnsi="Courier New"/>
    </w:rPr>
  </w:style>
  <w:style w:type="character" w:customStyle="1" w:styleId="WW8Num16z2">
    <w:name w:val="WW8Num16z2"/>
    <w:uiPriority w:val="99"/>
    <w:rsid w:val="00645571"/>
    <w:rPr>
      <w:rFonts w:ascii="Wingdings" w:hAnsi="Wingdings"/>
    </w:rPr>
  </w:style>
  <w:style w:type="character" w:customStyle="1" w:styleId="WW8Num16z3">
    <w:name w:val="WW8Num16z3"/>
    <w:uiPriority w:val="99"/>
    <w:rsid w:val="00645571"/>
    <w:rPr>
      <w:rFonts w:ascii="Symbol" w:hAnsi="Symbol"/>
    </w:rPr>
  </w:style>
  <w:style w:type="character" w:customStyle="1" w:styleId="WW8Num17z0">
    <w:name w:val="WW8Num17z0"/>
    <w:uiPriority w:val="99"/>
    <w:rsid w:val="00645571"/>
    <w:rPr>
      <w:u w:val="none"/>
    </w:rPr>
  </w:style>
  <w:style w:type="character" w:customStyle="1" w:styleId="WW8Num18z0">
    <w:name w:val="WW8Num18z0"/>
    <w:uiPriority w:val="99"/>
    <w:rsid w:val="00645571"/>
    <w:rPr>
      <w:rFonts w:ascii="Symbol" w:hAnsi="Symbol"/>
    </w:rPr>
  </w:style>
  <w:style w:type="character" w:customStyle="1" w:styleId="WW8Num18z1">
    <w:name w:val="WW8Num18z1"/>
    <w:uiPriority w:val="99"/>
    <w:rsid w:val="00645571"/>
    <w:rPr>
      <w:rFonts w:ascii="Courier New" w:hAnsi="Courier New"/>
    </w:rPr>
  </w:style>
  <w:style w:type="character" w:customStyle="1" w:styleId="WW8Num18z2">
    <w:name w:val="WW8Num18z2"/>
    <w:uiPriority w:val="99"/>
    <w:rsid w:val="00645571"/>
    <w:rPr>
      <w:rFonts w:ascii="Wingdings" w:hAnsi="Wingdings"/>
    </w:rPr>
  </w:style>
  <w:style w:type="character" w:customStyle="1" w:styleId="WW8Num19z0">
    <w:name w:val="WW8Num19z0"/>
    <w:uiPriority w:val="99"/>
    <w:rsid w:val="00645571"/>
    <w:rPr>
      <w:rFonts w:ascii="Courier New" w:hAnsi="Courier New"/>
    </w:rPr>
  </w:style>
  <w:style w:type="character" w:customStyle="1" w:styleId="WW8Num19z1">
    <w:name w:val="WW8Num19z1"/>
    <w:uiPriority w:val="99"/>
    <w:rsid w:val="00645571"/>
    <w:rPr>
      <w:rFonts w:ascii="Courier New" w:hAnsi="Courier New"/>
    </w:rPr>
  </w:style>
  <w:style w:type="character" w:customStyle="1" w:styleId="WW8Num19z2">
    <w:name w:val="WW8Num19z2"/>
    <w:uiPriority w:val="99"/>
    <w:rsid w:val="00645571"/>
    <w:rPr>
      <w:rFonts w:ascii="Wingdings" w:hAnsi="Wingdings"/>
    </w:rPr>
  </w:style>
  <w:style w:type="character" w:customStyle="1" w:styleId="WW8Num19z3">
    <w:name w:val="WW8Num19z3"/>
    <w:uiPriority w:val="99"/>
    <w:rsid w:val="00645571"/>
    <w:rPr>
      <w:rFonts w:ascii="Symbol" w:hAnsi="Symbol"/>
    </w:rPr>
  </w:style>
  <w:style w:type="character" w:customStyle="1" w:styleId="WW8Num21z0">
    <w:name w:val="WW8Num21z0"/>
    <w:uiPriority w:val="99"/>
    <w:rsid w:val="00645571"/>
  </w:style>
  <w:style w:type="character" w:customStyle="1" w:styleId="WW8Num21z1">
    <w:name w:val="WW8Num21z1"/>
    <w:uiPriority w:val="99"/>
    <w:rsid w:val="00645571"/>
    <w:rPr>
      <w:rFonts w:ascii="Symbol" w:hAnsi="Symbol"/>
    </w:rPr>
  </w:style>
  <w:style w:type="character" w:customStyle="1" w:styleId="WW8Num22z0">
    <w:name w:val="WW8Num22z0"/>
    <w:uiPriority w:val="99"/>
    <w:rsid w:val="00645571"/>
  </w:style>
  <w:style w:type="character" w:customStyle="1" w:styleId="WW8Num23z0">
    <w:name w:val="WW8Num23z0"/>
    <w:uiPriority w:val="99"/>
    <w:rsid w:val="00645571"/>
    <w:rPr>
      <w:rFonts w:ascii="Courier New" w:hAnsi="Courier New"/>
    </w:rPr>
  </w:style>
  <w:style w:type="character" w:customStyle="1" w:styleId="WW8Num23z1">
    <w:name w:val="WW8Num23z1"/>
    <w:uiPriority w:val="99"/>
    <w:rsid w:val="00645571"/>
    <w:rPr>
      <w:rFonts w:ascii="Courier New" w:hAnsi="Courier New"/>
    </w:rPr>
  </w:style>
  <w:style w:type="character" w:customStyle="1" w:styleId="WW8Num23z2">
    <w:name w:val="WW8Num23z2"/>
    <w:uiPriority w:val="99"/>
    <w:rsid w:val="00645571"/>
    <w:rPr>
      <w:rFonts w:ascii="Wingdings" w:hAnsi="Wingdings"/>
    </w:rPr>
  </w:style>
  <w:style w:type="character" w:customStyle="1" w:styleId="WW8Num23z3">
    <w:name w:val="WW8Num23z3"/>
    <w:uiPriority w:val="99"/>
    <w:rsid w:val="00645571"/>
    <w:rPr>
      <w:rFonts w:ascii="Symbol" w:hAnsi="Symbol"/>
    </w:rPr>
  </w:style>
  <w:style w:type="character" w:customStyle="1" w:styleId="WW8Num24z0">
    <w:name w:val="WW8Num24z0"/>
    <w:uiPriority w:val="99"/>
    <w:rsid w:val="00645571"/>
  </w:style>
  <w:style w:type="character" w:customStyle="1" w:styleId="WW8Num24z1">
    <w:name w:val="WW8Num24z1"/>
    <w:uiPriority w:val="99"/>
    <w:rsid w:val="00645571"/>
    <w:rPr>
      <w:rFonts w:ascii="Symbol" w:hAnsi="Symbol"/>
    </w:rPr>
  </w:style>
  <w:style w:type="character" w:customStyle="1" w:styleId="WW8Num25z0">
    <w:name w:val="WW8Num25z0"/>
    <w:uiPriority w:val="99"/>
    <w:rsid w:val="00645571"/>
    <w:rPr>
      <w:rFonts w:ascii="Courier New" w:hAnsi="Courier New"/>
    </w:rPr>
  </w:style>
  <w:style w:type="character" w:customStyle="1" w:styleId="WW8Num25z1">
    <w:name w:val="WW8Num25z1"/>
    <w:uiPriority w:val="99"/>
    <w:rsid w:val="00645571"/>
    <w:rPr>
      <w:rFonts w:ascii="Courier New" w:hAnsi="Courier New"/>
    </w:rPr>
  </w:style>
  <w:style w:type="character" w:customStyle="1" w:styleId="WW8Num25z2">
    <w:name w:val="WW8Num25z2"/>
    <w:uiPriority w:val="99"/>
    <w:rsid w:val="00645571"/>
    <w:rPr>
      <w:rFonts w:ascii="Wingdings" w:hAnsi="Wingdings"/>
    </w:rPr>
  </w:style>
  <w:style w:type="character" w:customStyle="1" w:styleId="WW8Num25z3">
    <w:name w:val="WW8Num25z3"/>
    <w:uiPriority w:val="99"/>
    <w:rsid w:val="00645571"/>
    <w:rPr>
      <w:rFonts w:ascii="Symbol" w:hAnsi="Symbol"/>
    </w:rPr>
  </w:style>
  <w:style w:type="character" w:customStyle="1" w:styleId="WW8Num26z0">
    <w:name w:val="WW8Num26z0"/>
    <w:uiPriority w:val="99"/>
    <w:rsid w:val="00645571"/>
  </w:style>
  <w:style w:type="character" w:customStyle="1" w:styleId="WW8Num27z0">
    <w:name w:val="WW8Num27z0"/>
    <w:uiPriority w:val="99"/>
    <w:rsid w:val="00645571"/>
    <w:rPr>
      <w:rFonts w:ascii="Courier New" w:hAnsi="Courier New"/>
    </w:rPr>
  </w:style>
  <w:style w:type="character" w:customStyle="1" w:styleId="WW8Num27z1">
    <w:name w:val="WW8Num27z1"/>
    <w:uiPriority w:val="99"/>
    <w:rsid w:val="00645571"/>
    <w:rPr>
      <w:rFonts w:ascii="Courier New" w:hAnsi="Courier New"/>
    </w:rPr>
  </w:style>
  <w:style w:type="character" w:customStyle="1" w:styleId="WW8Num27z2">
    <w:name w:val="WW8Num27z2"/>
    <w:uiPriority w:val="99"/>
    <w:rsid w:val="00645571"/>
    <w:rPr>
      <w:rFonts w:ascii="Wingdings" w:hAnsi="Wingdings"/>
    </w:rPr>
  </w:style>
  <w:style w:type="character" w:customStyle="1" w:styleId="WW8Num27z3">
    <w:name w:val="WW8Num27z3"/>
    <w:uiPriority w:val="99"/>
    <w:rsid w:val="00645571"/>
    <w:rPr>
      <w:rFonts w:ascii="Symbol" w:hAnsi="Symbol"/>
    </w:rPr>
  </w:style>
  <w:style w:type="character" w:customStyle="1" w:styleId="WW8Num28z0">
    <w:name w:val="WW8Num28z0"/>
    <w:uiPriority w:val="99"/>
    <w:rsid w:val="00645571"/>
  </w:style>
  <w:style w:type="character" w:customStyle="1" w:styleId="1">
    <w:name w:val="Основной шрифт абзаца1"/>
    <w:uiPriority w:val="99"/>
    <w:rsid w:val="00645571"/>
  </w:style>
  <w:style w:type="character" w:customStyle="1" w:styleId="Pro-Gramma">
    <w:name w:val="Pro-Gramma Знак"/>
    <w:basedOn w:val="1"/>
    <w:uiPriority w:val="99"/>
    <w:rsid w:val="00645571"/>
    <w:rPr>
      <w:rFonts w:cs="Times New Roman"/>
      <w:sz w:val="24"/>
      <w:szCs w:val="24"/>
      <w:lang w:val="ru-RU" w:eastAsia="ar-SA" w:bidi="ar-SA"/>
    </w:rPr>
  </w:style>
  <w:style w:type="character" w:customStyle="1" w:styleId="TextNPA">
    <w:name w:val="Text NPA"/>
    <w:basedOn w:val="1"/>
    <w:uiPriority w:val="99"/>
    <w:rsid w:val="00645571"/>
    <w:rPr>
      <w:rFonts w:ascii="Times New Roman" w:hAnsi="Times New Roman" w:cs="Times New Roman"/>
      <w:sz w:val="26"/>
      <w:szCs w:val="26"/>
    </w:rPr>
  </w:style>
  <w:style w:type="character" w:customStyle="1" w:styleId="a">
    <w:name w:val="Символ нумерации"/>
    <w:uiPriority w:val="99"/>
    <w:rsid w:val="00645571"/>
  </w:style>
  <w:style w:type="paragraph" w:customStyle="1" w:styleId="a0">
    <w:name w:val="Заголовок"/>
    <w:basedOn w:val="Normal"/>
    <w:next w:val="BodyText"/>
    <w:uiPriority w:val="99"/>
    <w:rsid w:val="00645571"/>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645571"/>
    <w:pPr>
      <w:spacing w:after="120"/>
    </w:pPr>
  </w:style>
  <w:style w:type="character" w:customStyle="1" w:styleId="BodyTextChar">
    <w:name w:val="Body Text Char"/>
    <w:basedOn w:val="DefaultParagraphFont"/>
    <w:link w:val="BodyText"/>
    <w:uiPriority w:val="99"/>
    <w:locked/>
    <w:rsid w:val="00665733"/>
    <w:rPr>
      <w:rFonts w:cs="Times New Roman"/>
      <w:sz w:val="24"/>
      <w:szCs w:val="24"/>
      <w:lang w:eastAsia="ar-SA" w:bidi="ar-SA"/>
    </w:rPr>
  </w:style>
  <w:style w:type="paragraph" w:styleId="List">
    <w:name w:val="List"/>
    <w:basedOn w:val="BodyText"/>
    <w:uiPriority w:val="99"/>
    <w:rsid w:val="00645571"/>
  </w:style>
  <w:style w:type="paragraph" w:customStyle="1" w:styleId="20">
    <w:name w:val="Название2"/>
    <w:basedOn w:val="Normal"/>
    <w:uiPriority w:val="99"/>
    <w:rsid w:val="00645571"/>
    <w:pPr>
      <w:suppressLineNumbers/>
      <w:spacing w:before="120" w:after="120"/>
    </w:pPr>
    <w:rPr>
      <w:i/>
      <w:iCs/>
    </w:rPr>
  </w:style>
  <w:style w:type="paragraph" w:customStyle="1" w:styleId="21">
    <w:name w:val="Указатель2"/>
    <w:basedOn w:val="Normal"/>
    <w:uiPriority w:val="99"/>
    <w:rsid w:val="00645571"/>
    <w:pPr>
      <w:suppressLineNumbers/>
    </w:pPr>
  </w:style>
  <w:style w:type="paragraph" w:styleId="NormalWeb">
    <w:name w:val="Normal (Web)"/>
    <w:basedOn w:val="Normal"/>
    <w:uiPriority w:val="99"/>
    <w:rsid w:val="00645571"/>
    <w:pPr>
      <w:spacing w:before="280" w:after="280"/>
    </w:pPr>
  </w:style>
  <w:style w:type="paragraph" w:styleId="TOC1">
    <w:name w:val="toc 1"/>
    <w:basedOn w:val="Normal"/>
    <w:next w:val="Normal"/>
    <w:autoRedefine/>
    <w:uiPriority w:val="99"/>
    <w:semiHidden/>
    <w:rsid w:val="00645571"/>
  </w:style>
  <w:style w:type="paragraph" w:styleId="Footer">
    <w:name w:val="footer"/>
    <w:basedOn w:val="Normal"/>
    <w:link w:val="FooterChar"/>
    <w:uiPriority w:val="99"/>
    <w:rsid w:val="00645571"/>
    <w:pPr>
      <w:tabs>
        <w:tab w:val="center" w:pos="4677"/>
        <w:tab w:val="right" w:pos="9355"/>
      </w:tabs>
    </w:pPr>
  </w:style>
  <w:style w:type="character" w:customStyle="1" w:styleId="FooterChar">
    <w:name w:val="Footer Char"/>
    <w:basedOn w:val="DefaultParagraphFont"/>
    <w:link w:val="Footer"/>
    <w:uiPriority w:val="99"/>
    <w:semiHidden/>
    <w:locked/>
    <w:rsid w:val="006A4070"/>
    <w:rPr>
      <w:rFonts w:cs="Times New Roman"/>
      <w:sz w:val="24"/>
      <w:szCs w:val="24"/>
      <w:lang w:eastAsia="ar-SA" w:bidi="ar-SA"/>
    </w:rPr>
  </w:style>
  <w:style w:type="paragraph" w:styleId="TOC2">
    <w:name w:val="toc 2"/>
    <w:basedOn w:val="Normal"/>
    <w:next w:val="Normal"/>
    <w:autoRedefine/>
    <w:uiPriority w:val="99"/>
    <w:semiHidden/>
    <w:rsid w:val="00645571"/>
    <w:pPr>
      <w:ind w:left="240"/>
    </w:pPr>
  </w:style>
  <w:style w:type="paragraph" w:customStyle="1" w:styleId="ConsPlusNormal">
    <w:name w:val="ConsPlusNormal"/>
    <w:uiPriority w:val="99"/>
    <w:rsid w:val="00645571"/>
    <w:pPr>
      <w:widowControl w:val="0"/>
      <w:suppressAutoHyphens/>
      <w:autoSpaceDE w:val="0"/>
      <w:ind w:firstLine="720"/>
    </w:pPr>
    <w:rPr>
      <w:rFonts w:ascii="Arial" w:hAnsi="Arial" w:cs="Arial"/>
      <w:sz w:val="20"/>
      <w:szCs w:val="20"/>
      <w:lang w:eastAsia="ar-SA"/>
    </w:rPr>
  </w:style>
  <w:style w:type="paragraph" w:customStyle="1" w:styleId="Pro-Gramma0">
    <w:name w:val="Pro-Gramma"/>
    <w:basedOn w:val="Normal"/>
    <w:uiPriority w:val="99"/>
    <w:rsid w:val="00645571"/>
    <w:pPr>
      <w:spacing w:before="120" w:line="288" w:lineRule="auto"/>
      <w:ind w:left="1134"/>
      <w:jc w:val="both"/>
    </w:pPr>
    <w:rPr>
      <w:rFonts w:ascii="Georgia" w:hAnsi="Georgia" w:cs="Georgia"/>
    </w:rPr>
  </w:style>
  <w:style w:type="paragraph" w:customStyle="1" w:styleId="ConsPlusTitle">
    <w:name w:val="ConsPlusTitle"/>
    <w:uiPriority w:val="99"/>
    <w:rsid w:val="00645571"/>
    <w:pPr>
      <w:widowControl w:val="0"/>
      <w:suppressAutoHyphens/>
      <w:autoSpaceDE w:val="0"/>
    </w:pPr>
    <w:rPr>
      <w:rFonts w:ascii="Arial" w:hAnsi="Arial" w:cs="Arial"/>
      <w:b/>
      <w:bCs/>
      <w:sz w:val="16"/>
      <w:szCs w:val="16"/>
      <w:lang w:eastAsia="ar-SA"/>
    </w:rPr>
  </w:style>
  <w:style w:type="paragraph" w:customStyle="1" w:styleId="10">
    <w:name w:val="Название1"/>
    <w:basedOn w:val="Normal"/>
    <w:uiPriority w:val="99"/>
    <w:rsid w:val="00645571"/>
    <w:pPr>
      <w:suppressLineNumbers/>
      <w:spacing w:before="120" w:after="120"/>
    </w:pPr>
    <w:rPr>
      <w:i/>
      <w:iCs/>
    </w:rPr>
  </w:style>
  <w:style w:type="paragraph" w:customStyle="1" w:styleId="11">
    <w:name w:val="Указатель1"/>
    <w:basedOn w:val="Normal"/>
    <w:uiPriority w:val="99"/>
    <w:rsid w:val="00645571"/>
    <w:pPr>
      <w:suppressLineNumbers/>
    </w:pPr>
  </w:style>
  <w:style w:type="paragraph" w:styleId="Header">
    <w:name w:val="header"/>
    <w:basedOn w:val="Normal"/>
    <w:link w:val="HeaderChar"/>
    <w:uiPriority w:val="99"/>
    <w:rsid w:val="00645571"/>
    <w:pPr>
      <w:tabs>
        <w:tab w:val="center" w:pos="4677"/>
        <w:tab w:val="right" w:pos="9355"/>
      </w:tabs>
    </w:pPr>
  </w:style>
  <w:style w:type="character" w:customStyle="1" w:styleId="HeaderChar">
    <w:name w:val="Header Char"/>
    <w:basedOn w:val="DefaultParagraphFont"/>
    <w:link w:val="Header"/>
    <w:uiPriority w:val="99"/>
    <w:semiHidden/>
    <w:locked/>
    <w:rsid w:val="006A4070"/>
    <w:rPr>
      <w:rFonts w:cs="Times New Roman"/>
      <w:sz w:val="24"/>
      <w:szCs w:val="24"/>
      <w:lang w:eastAsia="ar-SA" w:bidi="ar-SA"/>
    </w:rPr>
  </w:style>
  <w:style w:type="paragraph" w:customStyle="1" w:styleId="CharChar1CharChar1CharChar">
    <w:name w:val="Char Char Знак Знак1 Char Char1 Знак Знак Char Char"/>
    <w:basedOn w:val="Normal"/>
    <w:uiPriority w:val="99"/>
    <w:rsid w:val="00645571"/>
    <w:pPr>
      <w:spacing w:before="280" w:after="280"/>
    </w:pPr>
    <w:rPr>
      <w:rFonts w:ascii="Tahoma" w:hAnsi="Tahoma" w:cs="Tahoma"/>
      <w:sz w:val="20"/>
      <w:szCs w:val="20"/>
      <w:lang w:val="en-US"/>
    </w:rPr>
  </w:style>
  <w:style w:type="paragraph" w:customStyle="1" w:styleId="a1">
    <w:name w:val="Знак"/>
    <w:basedOn w:val="Normal"/>
    <w:uiPriority w:val="99"/>
    <w:rsid w:val="00645571"/>
    <w:pPr>
      <w:spacing w:before="280" w:after="280"/>
    </w:pPr>
    <w:rPr>
      <w:rFonts w:ascii="Tahoma" w:hAnsi="Tahoma" w:cs="Tahoma"/>
      <w:sz w:val="20"/>
      <w:szCs w:val="20"/>
      <w:lang w:val="en-US"/>
    </w:rPr>
  </w:style>
  <w:style w:type="paragraph" w:customStyle="1" w:styleId="12">
    <w:name w:val="Стиль Перед:  12 пт"/>
    <w:basedOn w:val="Normal"/>
    <w:uiPriority w:val="99"/>
    <w:rsid w:val="00645571"/>
    <w:pPr>
      <w:ind w:firstLine="709"/>
      <w:jc w:val="both"/>
    </w:pPr>
    <w:rPr>
      <w:sz w:val="28"/>
      <w:szCs w:val="28"/>
    </w:rPr>
  </w:style>
  <w:style w:type="paragraph" w:customStyle="1" w:styleId="ConsNormal">
    <w:name w:val="ConsNormal"/>
    <w:uiPriority w:val="99"/>
    <w:rsid w:val="00645571"/>
    <w:pPr>
      <w:widowControl w:val="0"/>
      <w:suppressAutoHyphens/>
      <w:autoSpaceDE w:val="0"/>
      <w:ind w:firstLine="720"/>
    </w:pPr>
    <w:rPr>
      <w:rFonts w:ascii="Arial" w:hAnsi="Arial" w:cs="Arial"/>
      <w:sz w:val="20"/>
      <w:szCs w:val="20"/>
      <w:lang w:eastAsia="ar-SA"/>
    </w:rPr>
  </w:style>
  <w:style w:type="paragraph" w:styleId="ListParagraph">
    <w:name w:val="List Paragraph"/>
    <w:basedOn w:val="Normal"/>
    <w:uiPriority w:val="99"/>
    <w:qFormat/>
    <w:rsid w:val="00645571"/>
    <w:pPr>
      <w:spacing w:after="200" w:line="276" w:lineRule="auto"/>
      <w:ind w:left="720"/>
    </w:pPr>
    <w:rPr>
      <w:rFonts w:ascii="Calibri" w:hAnsi="Calibri" w:cs="Calibri"/>
      <w:sz w:val="22"/>
      <w:szCs w:val="22"/>
    </w:rPr>
  </w:style>
  <w:style w:type="paragraph" w:customStyle="1" w:styleId="ConsPlusNonformat">
    <w:name w:val="ConsPlusNonformat"/>
    <w:uiPriority w:val="99"/>
    <w:rsid w:val="00645571"/>
    <w:pPr>
      <w:suppressAutoHyphens/>
      <w:autoSpaceDE w:val="0"/>
    </w:pPr>
    <w:rPr>
      <w:rFonts w:ascii="Courier New" w:hAnsi="Courier New" w:cs="Courier New"/>
      <w:sz w:val="20"/>
      <w:szCs w:val="20"/>
      <w:lang w:eastAsia="ar-SA"/>
    </w:rPr>
  </w:style>
  <w:style w:type="paragraph" w:customStyle="1" w:styleId="Heading">
    <w:name w:val="Heading"/>
    <w:uiPriority w:val="99"/>
    <w:rsid w:val="00645571"/>
    <w:pPr>
      <w:suppressAutoHyphens/>
      <w:overflowPunct w:val="0"/>
      <w:autoSpaceDE w:val="0"/>
      <w:textAlignment w:val="baseline"/>
    </w:pPr>
    <w:rPr>
      <w:rFonts w:ascii="Arial" w:hAnsi="Arial" w:cs="Arial"/>
      <w:b/>
      <w:bCs/>
      <w:lang w:eastAsia="ar-SA"/>
    </w:rPr>
  </w:style>
  <w:style w:type="paragraph" w:customStyle="1" w:styleId="210">
    <w:name w:val="Основной текст с отступом 21"/>
    <w:basedOn w:val="Normal"/>
    <w:uiPriority w:val="99"/>
    <w:rsid w:val="00645571"/>
    <w:pPr>
      <w:ind w:firstLine="709"/>
      <w:jc w:val="both"/>
    </w:pPr>
    <w:rPr>
      <w:sz w:val="28"/>
      <w:szCs w:val="28"/>
    </w:rPr>
  </w:style>
  <w:style w:type="paragraph" w:customStyle="1" w:styleId="ConsPlusCell">
    <w:name w:val="ConsPlusCell"/>
    <w:uiPriority w:val="99"/>
    <w:rsid w:val="00645571"/>
    <w:pPr>
      <w:suppressAutoHyphens/>
      <w:autoSpaceDE w:val="0"/>
    </w:pPr>
    <w:rPr>
      <w:rFonts w:ascii="Arial" w:hAnsi="Arial" w:cs="Arial"/>
      <w:sz w:val="20"/>
      <w:szCs w:val="20"/>
      <w:lang w:eastAsia="ar-SA"/>
    </w:rPr>
  </w:style>
  <w:style w:type="paragraph" w:styleId="BalloonText">
    <w:name w:val="Balloon Text"/>
    <w:basedOn w:val="Normal"/>
    <w:link w:val="BalloonTextChar"/>
    <w:uiPriority w:val="99"/>
    <w:semiHidden/>
    <w:rsid w:val="006455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4070"/>
    <w:rPr>
      <w:rFonts w:cs="Times New Roman"/>
      <w:sz w:val="2"/>
      <w:szCs w:val="2"/>
      <w:lang w:eastAsia="ar-SA" w:bidi="ar-SA"/>
    </w:rPr>
  </w:style>
  <w:style w:type="paragraph" w:customStyle="1" w:styleId="a2">
    <w:name w:val="Содержимое таблицы"/>
    <w:basedOn w:val="Normal"/>
    <w:uiPriority w:val="99"/>
    <w:rsid w:val="00645571"/>
    <w:pPr>
      <w:suppressLineNumbers/>
    </w:pPr>
  </w:style>
  <w:style w:type="paragraph" w:customStyle="1" w:styleId="a3">
    <w:name w:val="Заголовок таблицы"/>
    <w:basedOn w:val="a2"/>
    <w:uiPriority w:val="99"/>
    <w:rsid w:val="00645571"/>
    <w:pPr>
      <w:jc w:val="center"/>
    </w:pPr>
    <w:rPr>
      <w:b/>
      <w:bCs/>
    </w:rPr>
  </w:style>
  <w:style w:type="paragraph" w:customStyle="1" w:styleId="a4">
    <w:name w:val="Содержимое врезки"/>
    <w:basedOn w:val="BodyText"/>
    <w:uiPriority w:val="99"/>
    <w:rsid w:val="00645571"/>
  </w:style>
  <w:style w:type="paragraph" w:styleId="TOC3">
    <w:name w:val="toc 3"/>
    <w:basedOn w:val="Normal"/>
    <w:next w:val="Normal"/>
    <w:autoRedefine/>
    <w:uiPriority w:val="99"/>
    <w:semiHidden/>
    <w:rsid w:val="00645571"/>
    <w:pPr>
      <w:suppressAutoHyphens w:val="0"/>
      <w:ind w:left="480"/>
    </w:pPr>
    <w:rPr>
      <w:lang w:val="en-US"/>
    </w:rPr>
  </w:style>
  <w:style w:type="paragraph" w:styleId="TOC4">
    <w:name w:val="toc 4"/>
    <w:basedOn w:val="21"/>
    <w:autoRedefine/>
    <w:uiPriority w:val="99"/>
    <w:semiHidden/>
    <w:rsid w:val="00645571"/>
    <w:pPr>
      <w:tabs>
        <w:tab w:val="right" w:leader="dot" w:pos="8788"/>
      </w:tabs>
      <w:ind w:left="849"/>
    </w:pPr>
  </w:style>
  <w:style w:type="paragraph" w:styleId="TOC5">
    <w:name w:val="toc 5"/>
    <w:basedOn w:val="21"/>
    <w:autoRedefine/>
    <w:uiPriority w:val="99"/>
    <w:semiHidden/>
    <w:rsid w:val="00645571"/>
    <w:pPr>
      <w:tabs>
        <w:tab w:val="right" w:leader="dot" w:pos="8505"/>
      </w:tabs>
      <w:ind w:left="1132"/>
    </w:pPr>
  </w:style>
  <w:style w:type="paragraph" w:styleId="TOC6">
    <w:name w:val="toc 6"/>
    <w:basedOn w:val="21"/>
    <w:autoRedefine/>
    <w:uiPriority w:val="99"/>
    <w:semiHidden/>
    <w:rsid w:val="00645571"/>
    <w:pPr>
      <w:tabs>
        <w:tab w:val="right" w:leader="dot" w:pos="8222"/>
      </w:tabs>
      <w:ind w:left="1415"/>
    </w:pPr>
  </w:style>
  <w:style w:type="paragraph" w:styleId="TOC7">
    <w:name w:val="toc 7"/>
    <w:basedOn w:val="21"/>
    <w:autoRedefine/>
    <w:uiPriority w:val="99"/>
    <w:semiHidden/>
    <w:rsid w:val="00645571"/>
    <w:pPr>
      <w:tabs>
        <w:tab w:val="right" w:leader="dot" w:pos="7939"/>
      </w:tabs>
      <w:ind w:left="1698"/>
    </w:pPr>
  </w:style>
  <w:style w:type="paragraph" w:styleId="TOC8">
    <w:name w:val="toc 8"/>
    <w:basedOn w:val="21"/>
    <w:autoRedefine/>
    <w:uiPriority w:val="99"/>
    <w:semiHidden/>
    <w:rsid w:val="00645571"/>
    <w:pPr>
      <w:tabs>
        <w:tab w:val="right" w:leader="dot" w:pos="7656"/>
      </w:tabs>
      <w:ind w:left="1981"/>
    </w:pPr>
  </w:style>
  <w:style w:type="paragraph" w:styleId="TOC9">
    <w:name w:val="toc 9"/>
    <w:basedOn w:val="21"/>
    <w:autoRedefine/>
    <w:uiPriority w:val="99"/>
    <w:semiHidden/>
    <w:rsid w:val="00645571"/>
    <w:pPr>
      <w:tabs>
        <w:tab w:val="right" w:leader="dot" w:pos="7373"/>
      </w:tabs>
      <w:ind w:left="2264"/>
    </w:pPr>
  </w:style>
  <w:style w:type="paragraph" w:customStyle="1" w:styleId="100">
    <w:name w:val="Оглавление 10"/>
    <w:basedOn w:val="21"/>
    <w:uiPriority w:val="99"/>
    <w:rsid w:val="00645571"/>
    <w:pPr>
      <w:tabs>
        <w:tab w:val="right" w:leader="dot" w:pos="7090"/>
      </w:tabs>
      <w:ind w:left="2547"/>
    </w:pPr>
  </w:style>
  <w:style w:type="paragraph" w:customStyle="1" w:styleId="a5">
    <w:name w:val="Знак Знак Знак Знак Знак Знак Знак Знак Знак Знак Знак Знак Знак Знак Знак Знак"/>
    <w:basedOn w:val="Normal"/>
    <w:uiPriority w:val="99"/>
    <w:rsid w:val="00056654"/>
    <w:pPr>
      <w:widowControl w:val="0"/>
      <w:tabs>
        <w:tab w:val="num" w:pos="900"/>
      </w:tabs>
      <w:suppressAutoHyphens w:val="0"/>
      <w:adjustRightInd w:val="0"/>
      <w:spacing w:after="160" w:line="240" w:lineRule="exact"/>
      <w:ind w:left="900" w:hanging="360"/>
      <w:jc w:val="center"/>
    </w:pPr>
    <w:rPr>
      <w:b/>
      <w:bCs/>
      <w:i/>
      <w:iCs/>
      <w:sz w:val="28"/>
      <w:szCs w:val="28"/>
      <w:lang w:val="en-GB" w:eastAsia="en-US"/>
    </w:rPr>
  </w:style>
  <w:style w:type="paragraph" w:styleId="BodyTextIndent">
    <w:name w:val="Body Text Indent"/>
    <w:basedOn w:val="Normal"/>
    <w:link w:val="BodyTextIndentChar"/>
    <w:uiPriority w:val="99"/>
    <w:semiHidden/>
    <w:rsid w:val="008F4248"/>
    <w:pPr>
      <w:spacing w:after="120"/>
      <w:ind w:left="283"/>
    </w:pPr>
  </w:style>
  <w:style w:type="character" w:customStyle="1" w:styleId="BodyTextIndentChar">
    <w:name w:val="Body Text Indent Char"/>
    <w:basedOn w:val="DefaultParagraphFont"/>
    <w:link w:val="BodyTextIndent"/>
    <w:uiPriority w:val="99"/>
    <w:semiHidden/>
    <w:locked/>
    <w:rsid w:val="008F4248"/>
    <w:rPr>
      <w:rFonts w:cs="Times New Roman"/>
      <w:sz w:val="24"/>
      <w:szCs w:val="24"/>
      <w:lang w:eastAsia="ar-SA" w:bidi="ar-SA"/>
    </w:rPr>
  </w:style>
  <w:style w:type="character" w:styleId="FollowedHyperlink">
    <w:name w:val="FollowedHyperlink"/>
    <w:basedOn w:val="DefaultParagraphFont"/>
    <w:uiPriority w:val="99"/>
    <w:rsid w:val="003F7759"/>
    <w:rPr>
      <w:rFonts w:cs="Times New Roman"/>
      <w:color w:val="800080"/>
      <w:u w:val="single"/>
    </w:rPr>
  </w:style>
  <w:style w:type="table" w:styleId="TableGrid">
    <w:name w:val="Table Grid"/>
    <w:basedOn w:val="TableNormal"/>
    <w:uiPriority w:val="99"/>
    <w:rsid w:val="00B147B5"/>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97E62"/>
    <w:pPr>
      <w:suppressAutoHyphens w:val="0"/>
      <w:autoSpaceDE w:val="0"/>
      <w:autoSpaceDN w:val="0"/>
    </w:pPr>
    <w:rPr>
      <w:sz w:val="20"/>
      <w:szCs w:val="20"/>
      <w:lang w:eastAsia="ru-RU"/>
    </w:rPr>
  </w:style>
  <w:style w:type="character" w:customStyle="1" w:styleId="FootnoteTextChar">
    <w:name w:val="Footnote Text Char"/>
    <w:basedOn w:val="DefaultParagraphFont"/>
    <w:link w:val="FootnoteText"/>
    <w:uiPriority w:val="99"/>
    <w:semiHidden/>
    <w:locked/>
    <w:rsid w:val="00197E62"/>
    <w:rPr>
      <w:rFonts w:cs="Times New Roman"/>
    </w:rPr>
  </w:style>
  <w:style w:type="character" w:styleId="FootnoteReference">
    <w:name w:val="footnote reference"/>
    <w:basedOn w:val="DefaultParagraphFont"/>
    <w:uiPriority w:val="99"/>
    <w:semiHidden/>
    <w:rsid w:val="00197E62"/>
    <w:rPr>
      <w:rFonts w:cs="Times New Roman"/>
      <w:vertAlign w:val="superscript"/>
    </w:rPr>
  </w:style>
  <w:style w:type="paragraph" w:customStyle="1" w:styleId="ListParagraph1">
    <w:name w:val="List Paragraph1"/>
    <w:basedOn w:val="Normal"/>
    <w:uiPriority w:val="99"/>
    <w:rsid w:val="00665733"/>
    <w:pPr>
      <w:spacing w:after="200" w:line="276" w:lineRule="auto"/>
      <w:ind w:left="72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651520048">
      <w:marLeft w:val="0"/>
      <w:marRight w:val="0"/>
      <w:marTop w:val="0"/>
      <w:marBottom w:val="0"/>
      <w:divBdr>
        <w:top w:val="none" w:sz="0" w:space="0" w:color="auto"/>
        <w:left w:val="none" w:sz="0" w:space="0" w:color="auto"/>
        <w:bottom w:val="none" w:sz="0" w:space="0" w:color="auto"/>
        <w:right w:val="none" w:sz="0" w:space="0" w:color="auto"/>
      </w:divBdr>
    </w:div>
    <w:div w:id="651520049">
      <w:marLeft w:val="0"/>
      <w:marRight w:val="0"/>
      <w:marTop w:val="0"/>
      <w:marBottom w:val="0"/>
      <w:divBdr>
        <w:top w:val="none" w:sz="0" w:space="0" w:color="auto"/>
        <w:left w:val="none" w:sz="0" w:space="0" w:color="auto"/>
        <w:bottom w:val="none" w:sz="0" w:space="0" w:color="auto"/>
        <w:right w:val="none" w:sz="0" w:space="0" w:color="auto"/>
      </w:divBdr>
    </w:div>
    <w:div w:id="651520050">
      <w:marLeft w:val="0"/>
      <w:marRight w:val="0"/>
      <w:marTop w:val="0"/>
      <w:marBottom w:val="0"/>
      <w:divBdr>
        <w:top w:val="none" w:sz="0" w:space="0" w:color="auto"/>
        <w:left w:val="none" w:sz="0" w:space="0" w:color="auto"/>
        <w:bottom w:val="none" w:sz="0" w:space="0" w:color="auto"/>
        <w:right w:val="none" w:sz="0" w:space="0" w:color="auto"/>
      </w:divBdr>
    </w:div>
    <w:div w:id="651520051">
      <w:marLeft w:val="0"/>
      <w:marRight w:val="0"/>
      <w:marTop w:val="0"/>
      <w:marBottom w:val="0"/>
      <w:divBdr>
        <w:top w:val="none" w:sz="0" w:space="0" w:color="auto"/>
        <w:left w:val="none" w:sz="0" w:space="0" w:color="auto"/>
        <w:bottom w:val="none" w:sz="0" w:space="0" w:color="auto"/>
        <w:right w:val="none" w:sz="0" w:space="0" w:color="auto"/>
      </w:divBdr>
    </w:div>
    <w:div w:id="651520052">
      <w:marLeft w:val="0"/>
      <w:marRight w:val="0"/>
      <w:marTop w:val="0"/>
      <w:marBottom w:val="0"/>
      <w:divBdr>
        <w:top w:val="none" w:sz="0" w:space="0" w:color="auto"/>
        <w:left w:val="none" w:sz="0" w:space="0" w:color="auto"/>
        <w:bottom w:val="none" w:sz="0" w:space="0" w:color="auto"/>
        <w:right w:val="none" w:sz="0" w:space="0" w:color="auto"/>
      </w:divBdr>
    </w:div>
    <w:div w:id="651520053">
      <w:marLeft w:val="0"/>
      <w:marRight w:val="0"/>
      <w:marTop w:val="0"/>
      <w:marBottom w:val="0"/>
      <w:divBdr>
        <w:top w:val="none" w:sz="0" w:space="0" w:color="auto"/>
        <w:left w:val="none" w:sz="0" w:space="0" w:color="auto"/>
        <w:bottom w:val="none" w:sz="0" w:space="0" w:color="auto"/>
        <w:right w:val="none" w:sz="0" w:space="0" w:color="auto"/>
      </w:divBdr>
    </w:div>
    <w:div w:id="651520054">
      <w:marLeft w:val="0"/>
      <w:marRight w:val="0"/>
      <w:marTop w:val="0"/>
      <w:marBottom w:val="0"/>
      <w:divBdr>
        <w:top w:val="none" w:sz="0" w:space="0" w:color="auto"/>
        <w:left w:val="none" w:sz="0" w:space="0" w:color="auto"/>
        <w:bottom w:val="none" w:sz="0" w:space="0" w:color="auto"/>
        <w:right w:val="none" w:sz="0" w:space="0" w:color="auto"/>
      </w:divBdr>
    </w:div>
    <w:div w:id="651520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zhev2013@yandex.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rxrzhev@yandex.ru" TargetMode="External"/><Relationship Id="rId4" Type="http://schemas.openxmlformats.org/officeDocument/2006/relationships/webSettings" Target="webSettings.xml"/><Relationship Id="rId9" Type="http://schemas.openxmlformats.org/officeDocument/2006/relationships/hyperlink" Target="http://www.rzhevcity.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443</TotalTime>
  <Pages>18</Pages>
  <Words>6715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Alware</dc:creator>
  <cp:keywords/>
  <dc:description/>
  <cp:lastModifiedBy>mahinistka</cp:lastModifiedBy>
  <cp:revision>95</cp:revision>
  <cp:lastPrinted>2013-03-01T13:08:00Z</cp:lastPrinted>
  <dcterms:created xsi:type="dcterms:W3CDTF">2013-01-15T13:33:00Z</dcterms:created>
  <dcterms:modified xsi:type="dcterms:W3CDTF">2016-12-14T09:40:00Z</dcterms:modified>
</cp:coreProperties>
</file>